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8721DA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8721DA">
        <w:rPr>
          <w:rStyle w:val="Strong"/>
          <w:sz w:val="28"/>
          <w:szCs w:val="28"/>
        </w:rPr>
        <w:t>CONTRACT AWARD NOTICE</w:t>
      </w:r>
    </w:p>
    <w:p w14:paraId="02C8E2D7" w14:textId="270C6983" w:rsidR="00E129A5" w:rsidRDefault="00803D74" w:rsidP="00803D74">
      <w:pPr>
        <w:spacing w:beforeAutospacing="1" w:afterAutospacing="1"/>
        <w:rPr>
          <w:b/>
          <w:sz w:val="22"/>
          <w:szCs w:val="22"/>
          <w:u w:val="single"/>
        </w:rPr>
      </w:pPr>
      <w:r w:rsidRPr="008721DA">
        <w:rPr>
          <w:b/>
          <w:sz w:val="22"/>
          <w:szCs w:val="22"/>
          <w:u w:val="single"/>
        </w:rPr>
        <w:t>II.1.1) Contract Notice Title:</w:t>
      </w:r>
      <w:r w:rsidR="00E129A5" w:rsidRPr="00E129A5">
        <w:t xml:space="preserve"> </w:t>
      </w:r>
      <w:r w:rsidR="00E129A5" w:rsidRPr="00E129A5">
        <w:rPr>
          <w:b/>
          <w:sz w:val="22"/>
          <w:szCs w:val="22"/>
          <w:u w:val="single"/>
        </w:rPr>
        <w:t>Supply of Medicaments and Medical Products</w:t>
      </w:r>
      <w:r w:rsidR="00684BDA">
        <w:rPr>
          <w:b/>
          <w:sz w:val="22"/>
          <w:szCs w:val="22"/>
          <w:u w:val="single"/>
        </w:rPr>
        <w:t xml:space="preserve"> </w:t>
      </w:r>
      <w:r w:rsidR="00E01B3B" w:rsidRPr="00E01B3B">
        <w:rPr>
          <w:b/>
          <w:sz w:val="22"/>
          <w:szCs w:val="22"/>
          <w:u w:val="single"/>
        </w:rPr>
        <w:t>under a Framework Contract No.9</w:t>
      </w:r>
    </w:p>
    <w:p w14:paraId="0DA2807E" w14:textId="7CA3D282" w:rsidR="00803D74" w:rsidRPr="008721DA" w:rsidRDefault="00205385" w:rsidP="00803D74">
      <w:pPr>
        <w:spacing w:beforeAutospacing="1" w:afterAutospacing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03D74" w:rsidRPr="008721DA">
        <w:rPr>
          <w:b/>
          <w:sz w:val="22"/>
          <w:szCs w:val="22"/>
          <w:u w:val="single"/>
        </w:rPr>
        <w:t>II.1.1) Contract Notice Reference Number:</w:t>
      </w:r>
      <w:r w:rsidR="00803D74" w:rsidRPr="008721DA">
        <w:rPr>
          <w:sz w:val="22"/>
          <w:szCs w:val="22"/>
        </w:rPr>
        <w:t xml:space="preserve"> </w:t>
      </w:r>
      <w:r w:rsidR="00E129A5" w:rsidRPr="00E129A5">
        <w:rPr>
          <w:sz w:val="22"/>
          <w:szCs w:val="22"/>
        </w:rPr>
        <w:t>PROC/1456/25</w:t>
      </w:r>
    </w:p>
    <w:p w14:paraId="5474A675" w14:textId="77777777" w:rsidR="000C1D20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1460DDC1" w:rsidR="00803D74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b w:val="0"/>
          <w:sz w:val="22"/>
          <w:szCs w:val="22"/>
          <w:lang w:val="en-GB"/>
        </w:rPr>
        <w:t xml:space="preserve">eNotice number in the OJ S:  </w:t>
      </w:r>
      <w:r w:rsidR="00FA7297">
        <w:rPr>
          <w:snapToGrid/>
          <w:sz w:val="22"/>
          <w:szCs w:val="22"/>
          <w:lang w:eastAsia="fr-BE"/>
        </w:rPr>
        <w:t>n/a</w:t>
      </w:r>
    </w:p>
    <w:p w14:paraId="1D27950C" w14:textId="77777777" w:rsidR="000C1D20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0C1D20" w:rsidRPr="008721DA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0838A2A7" w:rsidR="000C1D20" w:rsidRDefault="000C1D20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  <w:lang w:val="en-GB"/>
        </w:rPr>
        <w:t xml:space="preserve">Contract No: </w:t>
      </w:r>
      <w:r w:rsidR="00E129A5" w:rsidRPr="00E129A5">
        <w:rPr>
          <w:sz w:val="22"/>
          <w:szCs w:val="22"/>
        </w:rPr>
        <w:t>PROC/1456/25</w:t>
      </w:r>
    </w:p>
    <w:p w14:paraId="65C9C25A" w14:textId="62E2D113" w:rsidR="00ED1C29" w:rsidRPr="00E129A5" w:rsidRDefault="00ED1C29" w:rsidP="00ED1C29">
      <w:pPr>
        <w:spacing w:beforeAutospacing="1" w:afterAutospacing="1"/>
        <w:rPr>
          <w:sz w:val="22"/>
          <w:szCs w:val="22"/>
        </w:rPr>
      </w:pPr>
      <w:r w:rsidRPr="00ED1C29">
        <w:rPr>
          <w:sz w:val="22"/>
          <w:szCs w:val="22"/>
        </w:rPr>
        <w:t xml:space="preserve">Lot 1: </w:t>
      </w:r>
      <w:r w:rsidR="00E129A5" w:rsidRPr="00E129A5">
        <w:rPr>
          <w:sz w:val="22"/>
          <w:szCs w:val="22"/>
        </w:rPr>
        <w:t xml:space="preserve">PROC/1456/25 Lot </w:t>
      </w:r>
      <w:r w:rsidR="00E129A5">
        <w:rPr>
          <w:sz w:val="22"/>
          <w:szCs w:val="22"/>
        </w:rPr>
        <w:t>1</w:t>
      </w:r>
    </w:p>
    <w:p w14:paraId="1B02F397" w14:textId="5CD7E233" w:rsidR="00ED1C29" w:rsidRPr="00ED1C29" w:rsidRDefault="00ED1C29" w:rsidP="00ED1C29">
      <w:pPr>
        <w:spacing w:beforeAutospacing="1" w:afterAutospacing="1"/>
        <w:rPr>
          <w:sz w:val="22"/>
          <w:szCs w:val="22"/>
        </w:rPr>
      </w:pPr>
      <w:r w:rsidRPr="00ED1C29">
        <w:rPr>
          <w:sz w:val="22"/>
          <w:szCs w:val="22"/>
        </w:rPr>
        <w:t xml:space="preserve">Lot 2: </w:t>
      </w:r>
      <w:r w:rsidR="00E129A5" w:rsidRPr="00E129A5">
        <w:rPr>
          <w:sz w:val="22"/>
          <w:szCs w:val="22"/>
        </w:rPr>
        <w:t>PROC/1456/25</w:t>
      </w:r>
      <w:r w:rsidR="00E129A5">
        <w:rPr>
          <w:sz w:val="22"/>
          <w:szCs w:val="22"/>
        </w:rPr>
        <w:t xml:space="preserve"> </w:t>
      </w:r>
      <w:r w:rsidR="00E129A5" w:rsidRPr="00E129A5">
        <w:rPr>
          <w:sz w:val="22"/>
          <w:szCs w:val="22"/>
        </w:rPr>
        <w:t>Lot 2</w:t>
      </w:r>
    </w:p>
    <w:p w14:paraId="634DEAA3" w14:textId="53A64B3E" w:rsidR="000C1D20" w:rsidRPr="008721DA" w:rsidRDefault="009C71B1" w:rsidP="00ED1C29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A contract/lot is awarded: yes</w:t>
      </w:r>
      <w:r w:rsidRPr="008721DA">
        <w:rPr>
          <w:sz w:val="22"/>
          <w:szCs w:val="22"/>
          <w:lang w:val="en-GB"/>
        </w:rPr>
        <w:br/>
      </w:r>
    </w:p>
    <w:p w14:paraId="3F2F68E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6CF58BA9" w14:textId="551ABFE1" w:rsidR="00ED1C29" w:rsidRPr="00ED1C29" w:rsidRDefault="00ED1C29" w:rsidP="00ED1C29">
      <w:pPr>
        <w:pStyle w:val="NormalWeb"/>
        <w:rPr>
          <w:color w:val="000000"/>
          <w:sz w:val="22"/>
          <w:szCs w:val="22"/>
        </w:rPr>
      </w:pPr>
      <w:r w:rsidRPr="00ED1C29">
        <w:rPr>
          <w:color w:val="000000"/>
          <w:sz w:val="22"/>
          <w:szCs w:val="22"/>
        </w:rPr>
        <w:t>Lot 1:</w:t>
      </w:r>
      <w:r w:rsidRPr="00ED1C29">
        <w:rPr>
          <w:b/>
          <w:bCs/>
          <w:color w:val="000000"/>
          <w:sz w:val="22"/>
          <w:szCs w:val="22"/>
        </w:rPr>
        <w:t xml:space="preserve"> </w:t>
      </w:r>
      <w:r w:rsidR="00E129A5" w:rsidRPr="00E129A5">
        <w:rPr>
          <w:color w:val="000000"/>
          <w:sz w:val="22"/>
          <w:szCs w:val="22"/>
        </w:rPr>
        <w:t>16/04/2026</w:t>
      </w:r>
    </w:p>
    <w:p w14:paraId="22FBBDFE" w14:textId="1206DB09" w:rsidR="00ED1C29" w:rsidRPr="00ED1C29" w:rsidRDefault="00ED1C29" w:rsidP="00ED1C29">
      <w:pPr>
        <w:pStyle w:val="NormalWeb"/>
        <w:rPr>
          <w:color w:val="000000"/>
          <w:sz w:val="22"/>
          <w:szCs w:val="22"/>
        </w:rPr>
      </w:pPr>
      <w:r w:rsidRPr="00ED1C29">
        <w:rPr>
          <w:color w:val="000000"/>
          <w:sz w:val="22"/>
          <w:szCs w:val="22"/>
        </w:rPr>
        <w:t>Lot 2:</w:t>
      </w:r>
      <w:r>
        <w:rPr>
          <w:color w:val="000000"/>
          <w:sz w:val="22"/>
          <w:szCs w:val="22"/>
        </w:rPr>
        <w:t xml:space="preserve"> 1</w:t>
      </w:r>
      <w:r w:rsidR="00E129A5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/0</w:t>
      </w:r>
      <w:r w:rsidR="00E129A5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/</w:t>
      </w:r>
      <w:r w:rsidRPr="00ED1C29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</w:p>
    <w:p w14:paraId="353C0A66" w14:textId="7E767AA6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23C59B64" w14:textId="395641F8" w:rsidR="00985224" w:rsidRPr="00C81A14" w:rsidRDefault="00985224" w:rsidP="0098522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C81A14">
        <w:rPr>
          <w:sz w:val="22"/>
          <w:szCs w:val="22"/>
          <w:u w:val="single"/>
          <w:lang w:val="en-GB"/>
        </w:rPr>
        <w:t xml:space="preserve">Lot </w:t>
      </w:r>
      <w:r w:rsidR="00C81A14" w:rsidRPr="00C81A14">
        <w:rPr>
          <w:sz w:val="22"/>
          <w:szCs w:val="22"/>
          <w:u w:val="single"/>
          <w:lang w:val="en-GB"/>
        </w:rPr>
        <w:t>1</w:t>
      </w:r>
      <w:r w:rsidRPr="00C81A14">
        <w:rPr>
          <w:sz w:val="22"/>
          <w:szCs w:val="22"/>
          <w:u w:val="single"/>
          <w:lang w:val="en-GB"/>
        </w:rPr>
        <w:t>:</w:t>
      </w:r>
    </w:p>
    <w:p w14:paraId="6EE6FF7A" w14:textId="40E6E6E5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 w:rsidR="00E129A5">
        <w:rPr>
          <w:sz w:val="22"/>
          <w:szCs w:val="22"/>
          <w:lang w:val="en-GB"/>
        </w:rPr>
        <w:t xml:space="preserve"> One </w:t>
      </w:r>
      <w:r w:rsidRPr="008721DA">
        <w:rPr>
          <w:sz w:val="22"/>
          <w:szCs w:val="22"/>
          <w:lang w:val="en-GB"/>
        </w:rPr>
        <w:t>(</w:t>
      </w:r>
      <w:r w:rsidR="00E129A5">
        <w:rPr>
          <w:sz w:val="22"/>
          <w:szCs w:val="22"/>
          <w:lang w:val="en-GB"/>
        </w:rPr>
        <w:t>1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 w:rsidRPr="00C81A14">
        <w:rPr>
          <w:b/>
          <w:bCs/>
          <w:sz w:val="22"/>
          <w:szCs w:val="22"/>
          <w:lang w:val="en-GB"/>
        </w:rPr>
        <w:t xml:space="preserve"> </w:t>
      </w:r>
      <w:r w:rsidRPr="00C81A14">
        <w:rPr>
          <w:sz w:val="22"/>
          <w:szCs w:val="22"/>
          <w:lang w:val="en-GB"/>
        </w:rPr>
        <w:t>no</w:t>
      </w:r>
    </w:p>
    <w:p w14:paraId="2EE3D558" w14:textId="2360E810" w:rsidR="00985224" w:rsidRPr="00C81A14" w:rsidRDefault="00985224" w:rsidP="0098522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C81A14">
        <w:rPr>
          <w:sz w:val="22"/>
          <w:szCs w:val="22"/>
          <w:u w:val="single"/>
          <w:lang w:val="en-GB"/>
        </w:rPr>
        <w:t xml:space="preserve">Lot </w:t>
      </w:r>
      <w:r w:rsidR="00C81A14" w:rsidRPr="00C81A14">
        <w:rPr>
          <w:sz w:val="22"/>
          <w:szCs w:val="22"/>
          <w:u w:val="single"/>
          <w:lang w:val="en-GB"/>
        </w:rPr>
        <w:t>2</w:t>
      </w:r>
      <w:r w:rsidRPr="00C81A14">
        <w:rPr>
          <w:sz w:val="22"/>
          <w:szCs w:val="22"/>
          <w:u w:val="single"/>
          <w:lang w:val="en-GB"/>
        </w:rPr>
        <w:t>:</w:t>
      </w:r>
    </w:p>
    <w:p w14:paraId="4012B9A4" w14:textId="21925487" w:rsidR="007D5A86" w:rsidRPr="00E129A5" w:rsidRDefault="00985224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 w:rsidR="00E129A5">
        <w:rPr>
          <w:sz w:val="22"/>
          <w:szCs w:val="22"/>
          <w:lang w:val="en-GB"/>
        </w:rPr>
        <w:t xml:space="preserve"> One </w:t>
      </w:r>
      <w:r w:rsidRPr="008721DA">
        <w:rPr>
          <w:sz w:val="22"/>
          <w:szCs w:val="22"/>
          <w:lang w:val="en-GB"/>
        </w:rPr>
        <w:t>(</w:t>
      </w:r>
      <w:r w:rsidR="00E129A5">
        <w:rPr>
          <w:sz w:val="22"/>
          <w:szCs w:val="22"/>
          <w:lang w:val="en-GB"/>
        </w:rPr>
        <w:t>1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361920F4" w14:textId="76EEBE98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764E983" w14:textId="6AE2B802" w:rsidR="00985224" w:rsidRDefault="00985224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bookmarkStart w:id="0" w:name="_Hlk156566039"/>
      <w:r w:rsidRPr="00C81A14">
        <w:rPr>
          <w:b/>
          <w:bCs/>
          <w:sz w:val="22"/>
          <w:szCs w:val="22"/>
          <w:u w:val="single"/>
          <w:lang w:val="en-GB"/>
        </w:rPr>
        <w:t>Lot</w:t>
      </w:r>
      <w:r w:rsidR="00C81A14" w:rsidRPr="00C81A14">
        <w:rPr>
          <w:b/>
          <w:bCs/>
          <w:sz w:val="22"/>
          <w:szCs w:val="22"/>
          <w:u w:val="single"/>
          <w:lang w:val="en-GB"/>
        </w:rPr>
        <w:t xml:space="preserve"> </w:t>
      </w:r>
      <w:r w:rsidR="00E129A5">
        <w:rPr>
          <w:b/>
          <w:bCs/>
          <w:sz w:val="22"/>
          <w:szCs w:val="22"/>
          <w:u w:val="single"/>
          <w:lang w:val="en-GB"/>
        </w:rPr>
        <w:t>1</w:t>
      </w:r>
      <w:r w:rsidR="007D5A86">
        <w:rPr>
          <w:b/>
          <w:bCs/>
          <w:sz w:val="22"/>
          <w:szCs w:val="22"/>
          <w:u w:val="single"/>
          <w:lang w:val="en-GB"/>
        </w:rPr>
        <w:t>:</w:t>
      </w:r>
    </w:p>
    <w:p w14:paraId="18DE4950" w14:textId="1F9689CE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Official name: </w:t>
      </w:r>
      <w:r w:rsidR="00E129A5" w:rsidRPr="00E129A5">
        <w:rPr>
          <w:b/>
          <w:bCs/>
          <w:sz w:val="22"/>
          <w:szCs w:val="22"/>
          <w:lang w:val="en-GB"/>
        </w:rPr>
        <w:t>Agani L.T.D. SH.P.K.</w:t>
      </w:r>
    </w:p>
    <w:p w14:paraId="22AF3C10" w14:textId="145A0BDA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National registration number:</w:t>
      </w:r>
      <w:r w:rsidR="00FC3217">
        <w:rPr>
          <w:sz w:val="22"/>
          <w:szCs w:val="22"/>
          <w:lang w:val="en-GB"/>
        </w:rPr>
        <w:t xml:space="preserve"> 811282706</w:t>
      </w:r>
    </w:p>
    <w:p w14:paraId="71468F86" w14:textId="77777777" w:rsidR="00E129A5" w:rsidRPr="00E129A5" w:rsidRDefault="007D5A86" w:rsidP="00E129A5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Postal address: </w:t>
      </w:r>
      <w:r w:rsidR="00E129A5" w:rsidRPr="00E129A5">
        <w:rPr>
          <w:sz w:val="22"/>
          <w:szCs w:val="22"/>
          <w:lang w:val="en-GB"/>
        </w:rPr>
        <w:t>Magjistralja Prishtine- Ferizaj: km 5,</w:t>
      </w:r>
    </w:p>
    <w:p w14:paraId="0D42ED03" w14:textId="628A25C7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Town: </w:t>
      </w:r>
      <w:r w:rsidR="00FC3217" w:rsidRPr="00FC3217">
        <w:rPr>
          <w:sz w:val="22"/>
          <w:szCs w:val="22"/>
          <w:lang w:val="en-GB"/>
        </w:rPr>
        <w:t>Cagllavice,</w:t>
      </w:r>
    </w:p>
    <w:p w14:paraId="5B8B555E" w14:textId="4E6F6294" w:rsidR="007D5A86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Postal code:</w:t>
      </w:r>
      <w:r w:rsidR="00FC3217">
        <w:rPr>
          <w:sz w:val="22"/>
          <w:szCs w:val="22"/>
          <w:lang w:val="en-GB"/>
        </w:rPr>
        <w:t xml:space="preserve"> </w:t>
      </w:r>
      <w:r w:rsidR="00FC3217" w:rsidRPr="00FC3217">
        <w:rPr>
          <w:sz w:val="22"/>
          <w:szCs w:val="22"/>
          <w:lang w:val="en-GB"/>
        </w:rPr>
        <w:t>10510</w:t>
      </w:r>
    </w:p>
    <w:bookmarkEnd w:id="0"/>
    <w:p w14:paraId="2C78FA48" w14:textId="77777777" w:rsidR="00E129A5" w:rsidRDefault="00E129A5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</w:p>
    <w:p w14:paraId="1D668F14" w14:textId="4CCB4092" w:rsidR="001D3683" w:rsidRPr="001D3683" w:rsidRDefault="001D3683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r w:rsidRPr="001D3683">
        <w:rPr>
          <w:b/>
          <w:bCs/>
          <w:sz w:val="22"/>
          <w:szCs w:val="22"/>
          <w:u w:val="single"/>
          <w:lang w:val="en-GB"/>
        </w:rPr>
        <w:lastRenderedPageBreak/>
        <w:t xml:space="preserve">Lot </w:t>
      </w:r>
      <w:r w:rsidR="00E129A5">
        <w:rPr>
          <w:b/>
          <w:bCs/>
          <w:sz w:val="22"/>
          <w:szCs w:val="22"/>
          <w:u w:val="single"/>
          <w:lang w:val="en-GB"/>
        </w:rPr>
        <w:t>2</w:t>
      </w:r>
      <w:r w:rsidRPr="001D3683">
        <w:rPr>
          <w:b/>
          <w:bCs/>
          <w:sz w:val="22"/>
          <w:szCs w:val="22"/>
          <w:u w:val="single"/>
          <w:lang w:val="en-GB"/>
        </w:rPr>
        <w:t>:</w:t>
      </w:r>
    </w:p>
    <w:p w14:paraId="2BD2C996" w14:textId="56D0CDE9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bookmarkStart w:id="1" w:name="_Hlk222407416"/>
      <w:r w:rsidRPr="00C81A14">
        <w:rPr>
          <w:sz w:val="22"/>
          <w:szCs w:val="22"/>
          <w:lang w:val="en-GB"/>
        </w:rPr>
        <w:t xml:space="preserve">Official name: </w:t>
      </w:r>
      <w:r w:rsidR="00E129A5" w:rsidRPr="00E129A5">
        <w:rPr>
          <w:b/>
          <w:bCs/>
          <w:sz w:val="22"/>
          <w:szCs w:val="22"/>
          <w:lang w:val="en-GB"/>
        </w:rPr>
        <w:t>Argo Med SH.P.K.</w:t>
      </w:r>
    </w:p>
    <w:p w14:paraId="508C5609" w14:textId="47C9F2AD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National registration number: </w:t>
      </w:r>
      <w:r w:rsidR="00FC3217" w:rsidRPr="00FC3217">
        <w:rPr>
          <w:sz w:val="22"/>
          <w:szCs w:val="22"/>
          <w:lang w:val="en-GB"/>
        </w:rPr>
        <w:t>811318139</w:t>
      </w:r>
    </w:p>
    <w:p w14:paraId="32CD693E" w14:textId="6BBCEA95" w:rsid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Postal address: </w:t>
      </w:r>
      <w:r w:rsidR="00FC3217" w:rsidRPr="00FC3217">
        <w:rPr>
          <w:sz w:val="22"/>
          <w:szCs w:val="22"/>
          <w:lang w:val="en-GB"/>
        </w:rPr>
        <w:t>Cagllavice, 10000 Prishtine, Kosove</w:t>
      </w:r>
    </w:p>
    <w:p w14:paraId="20C7C871" w14:textId="264797BD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Town: Prishtina</w:t>
      </w:r>
    </w:p>
    <w:p w14:paraId="02629207" w14:textId="53C8677B" w:rsidR="000C1D20" w:rsidRPr="007D5A86" w:rsidRDefault="00C81A14" w:rsidP="00803D7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Postal code: 10000</w:t>
      </w:r>
      <w:bookmarkEnd w:id="1"/>
      <w:r w:rsidR="00803D74" w:rsidRPr="008721DA">
        <w:rPr>
          <w:sz w:val="22"/>
          <w:szCs w:val="22"/>
          <w:lang w:val="en-GB"/>
        </w:rPr>
        <w:br/>
      </w:r>
      <w:r w:rsidR="009C71B1" w:rsidRPr="008721DA">
        <w:rPr>
          <w:b/>
          <w:sz w:val="22"/>
          <w:szCs w:val="22"/>
          <w:lang w:val="en-GB"/>
        </w:rPr>
        <w:br/>
      </w:r>
      <w:r w:rsidR="00803D74" w:rsidRPr="008721D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8721DA">
        <w:rPr>
          <w:b/>
          <w:sz w:val="22"/>
          <w:szCs w:val="22"/>
          <w:u w:val="single"/>
          <w:lang w:val="en-GB"/>
        </w:rPr>
        <w:t>lot (excluding VAT)</w:t>
      </w:r>
    </w:p>
    <w:p w14:paraId="1DC6D12D" w14:textId="0F118E4B" w:rsidR="00C81A14" w:rsidRPr="00C81A14" w:rsidRDefault="00C81A14" w:rsidP="00803D74">
      <w:pPr>
        <w:spacing w:beforeAutospacing="1" w:afterAutospacing="1"/>
        <w:rPr>
          <w:color w:val="000000"/>
          <w:sz w:val="22"/>
          <w:szCs w:val="22"/>
        </w:rPr>
      </w:pPr>
      <w:r w:rsidRPr="00C81A14">
        <w:rPr>
          <w:color w:val="000000"/>
          <w:sz w:val="22"/>
          <w:szCs w:val="22"/>
        </w:rPr>
        <w:t>Total value of the contract/</w:t>
      </w:r>
      <w:r>
        <w:rPr>
          <w:color w:val="000000"/>
          <w:sz w:val="22"/>
          <w:szCs w:val="22"/>
        </w:rPr>
        <w:t>L</w:t>
      </w:r>
      <w:r w:rsidRPr="00C81A14">
        <w:rPr>
          <w:color w:val="000000"/>
          <w:sz w:val="22"/>
          <w:szCs w:val="22"/>
        </w:rPr>
        <w:t xml:space="preserve">ot </w:t>
      </w:r>
      <w:r w:rsidR="00E129A5">
        <w:rPr>
          <w:color w:val="000000"/>
          <w:sz w:val="22"/>
          <w:szCs w:val="22"/>
        </w:rPr>
        <w:t>1</w:t>
      </w:r>
      <w:r w:rsidRPr="00C81A14">
        <w:rPr>
          <w:color w:val="000000"/>
          <w:sz w:val="22"/>
          <w:szCs w:val="22"/>
        </w:rPr>
        <w:t>:</w:t>
      </w:r>
      <w:r w:rsidR="00E129A5">
        <w:rPr>
          <w:color w:val="000000"/>
          <w:sz w:val="22"/>
          <w:szCs w:val="22"/>
        </w:rPr>
        <w:t xml:space="preserve"> 66</w:t>
      </w:r>
      <w:r w:rsidRPr="00C81A14">
        <w:rPr>
          <w:color w:val="000000"/>
          <w:sz w:val="22"/>
          <w:szCs w:val="22"/>
        </w:rPr>
        <w:t>,</w:t>
      </w:r>
      <w:r w:rsidR="00E129A5">
        <w:rPr>
          <w:color w:val="000000"/>
          <w:sz w:val="22"/>
          <w:szCs w:val="22"/>
        </w:rPr>
        <w:t>240</w:t>
      </w:r>
      <w:r w:rsidRPr="00C81A14">
        <w:rPr>
          <w:color w:val="000000"/>
          <w:sz w:val="22"/>
          <w:szCs w:val="22"/>
        </w:rPr>
        <w:t>.</w:t>
      </w:r>
      <w:r w:rsidR="00E129A5">
        <w:rPr>
          <w:color w:val="000000"/>
          <w:sz w:val="22"/>
          <w:szCs w:val="22"/>
        </w:rPr>
        <w:t>00</w:t>
      </w:r>
      <w:r w:rsidRPr="00C81A14">
        <w:rPr>
          <w:color w:val="000000"/>
          <w:sz w:val="22"/>
          <w:szCs w:val="22"/>
        </w:rPr>
        <w:t xml:space="preserve">. Euro </w:t>
      </w:r>
    </w:p>
    <w:p w14:paraId="1A88C60D" w14:textId="09A1E76C" w:rsidR="00803D74" w:rsidRPr="00DB420E" w:rsidRDefault="00C81A14" w:rsidP="00803D7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color w:val="000000"/>
          <w:sz w:val="22"/>
          <w:szCs w:val="22"/>
        </w:rPr>
        <w:t>Total value of the contract/</w:t>
      </w:r>
      <w:r>
        <w:rPr>
          <w:color w:val="000000"/>
          <w:sz w:val="22"/>
          <w:szCs w:val="22"/>
        </w:rPr>
        <w:t>L</w:t>
      </w:r>
      <w:r w:rsidRPr="00C81A14">
        <w:rPr>
          <w:color w:val="000000"/>
          <w:sz w:val="22"/>
          <w:szCs w:val="22"/>
        </w:rPr>
        <w:t xml:space="preserve">ot </w:t>
      </w:r>
      <w:r w:rsidR="00E129A5">
        <w:rPr>
          <w:color w:val="000000"/>
          <w:sz w:val="22"/>
          <w:szCs w:val="22"/>
        </w:rPr>
        <w:t>2</w:t>
      </w:r>
      <w:r w:rsidRPr="00C81A14">
        <w:rPr>
          <w:color w:val="000000"/>
          <w:sz w:val="22"/>
          <w:szCs w:val="22"/>
        </w:rPr>
        <w:t>:</w:t>
      </w:r>
      <w:r w:rsidR="00E129A5">
        <w:rPr>
          <w:color w:val="000000"/>
          <w:sz w:val="22"/>
          <w:szCs w:val="22"/>
        </w:rPr>
        <w:t xml:space="preserve"> 82</w:t>
      </w:r>
      <w:r w:rsidRPr="00C81A14">
        <w:rPr>
          <w:color w:val="000000"/>
          <w:sz w:val="22"/>
          <w:szCs w:val="22"/>
        </w:rPr>
        <w:t>,</w:t>
      </w:r>
      <w:r w:rsidR="00E129A5">
        <w:rPr>
          <w:color w:val="000000"/>
          <w:sz w:val="22"/>
          <w:szCs w:val="22"/>
        </w:rPr>
        <w:t>800</w:t>
      </w:r>
      <w:r w:rsidRPr="00C81A14">
        <w:rPr>
          <w:color w:val="000000"/>
          <w:sz w:val="22"/>
          <w:szCs w:val="22"/>
        </w:rPr>
        <w:t>.</w:t>
      </w:r>
      <w:r w:rsidR="00E129A5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 xml:space="preserve"> </w:t>
      </w:r>
      <w:r w:rsidRPr="00C81A14">
        <w:rPr>
          <w:color w:val="000000"/>
          <w:sz w:val="22"/>
          <w:szCs w:val="22"/>
        </w:rPr>
        <w:t>Euro</w:t>
      </w:r>
      <w:r w:rsidR="009C71B1" w:rsidRPr="008721DA">
        <w:rPr>
          <w:sz w:val="22"/>
          <w:szCs w:val="22"/>
        </w:rPr>
        <w:br/>
      </w:r>
      <w:r w:rsidR="009C71B1" w:rsidRPr="008721DA">
        <w:rPr>
          <w:b/>
          <w:sz w:val="22"/>
          <w:szCs w:val="22"/>
        </w:rPr>
        <w:br/>
      </w:r>
      <w:r w:rsidR="009C71B1" w:rsidRPr="008721DA">
        <w:rPr>
          <w:b/>
          <w:sz w:val="22"/>
          <w:szCs w:val="22"/>
          <w:u w:val="single"/>
        </w:rPr>
        <w:t>V.2.5) Information about subcontracting</w:t>
      </w:r>
    </w:p>
    <w:p w14:paraId="0C229A59" w14:textId="18CA6C92" w:rsidR="009C71B1" w:rsidRPr="008721DA" w:rsidRDefault="009C71B1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</w:rPr>
        <w:t xml:space="preserve">The contract is likely to be subcontracted: </w:t>
      </w:r>
      <w:r w:rsidR="008721DA" w:rsidRPr="008721DA">
        <w:rPr>
          <w:sz w:val="22"/>
          <w:szCs w:val="22"/>
        </w:rPr>
        <w:t>no</w:t>
      </w:r>
    </w:p>
    <w:p w14:paraId="4F8250D4" w14:textId="69BE40C7" w:rsidR="009C71B1" w:rsidRPr="008721DA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VI.3) Additional information</w:t>
      </w:r>
    </w:p>
    <w:p w14:paraId="5563BA3E" w14:textId="4E29D924" w:rsidR="001468B0" w:rsidRPr="008721DA" w:rsidRDefault="008721DA" w:rsidP="0069074D">
      <w:pPr>
        <w:pStyle w:val="Blockquote"/>
        <w:ind w:left="0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n/a</w:t>
      </w:r>
    </w:p>
    <w:sectPr w:rsidR="001468B0" w:rsidRPr="008721DA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4C3A" w14:textId="77777777" w:rsidR="00AB1910" w:rsidRDefault="00AB1910">
      <w:r>
        <w:separator/>
      </w:r>
    </w:p>
  </w:endnote>
  <w:endnote w:type="continuationSeparator" w:id="0">
    <w:p w14:paraId="527C63C0" w14:textId="77777777" w:rsidR="00AB1910" w:rsidRDefault="00AB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10" w14:textId="4C3A9D6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485F" w14:textId="77777777" w:rsidR="00AB1910" w:rsidRDefault="00AB1910">
      <w:r>
        <w:separator/>
      </w:r>
    </w:p>
  </w:footnote>
  <w:footnote w:type="continuationSeparator" w:id="0">
    <w:p w14:paraId="4DF30D54" w14:textId="77777777" w:rsidR="00AB1910" w:rsidRDefault="00AB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118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23285652">
    <w:abstractNumId w:val="2"/>
  </w:num>
  <w:num w:numId="3" w16cid:durableId="2005234105">
    <w:abstractNumId w:val="2"/>
  </w:num>
  <w:num w:numId="4" w16cid:durableId="57509276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94368236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1380506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95664024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1333522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3659567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10977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9284A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D3683"/>
    <w:rsid w:val="001F0920"/>
    <w:rsid w:val="00204689"/>
    <w:rsid w:val="00205385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27333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555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3E45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84BDA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701C9"/>
    <w:rsid w:val="00785C87"/>
    <w:rsid w:val="00795EF2"/>
    <w:rsid w:val="007C3A06"/>
    <w:rsid w:val="007C5653"/>
    <w:rsid w:val="007D078C"/>
    <w:rsid w:val="007D0804"/>
    <w:rsid w:val="007D5A86"/>
    <w:rsid w:val="007E5A36"/>
    <w:rsid w:val="007F27F9"/>
    <w:rsid w:val="00803D74"/>
    <w:rsid w:val="00806E5C"/>
    <w:rsid w:val="00807B54"/>
    <w:rsid w:val="00841AEF"/>
    <w:rsid w:val="008721DA"/>
    <w:rsid w:val="0087529C"/>
    <w:rsid w:val="008B3357"/>
    <w:rsid w:val="008D1C6D"/>
    <w:rsid w:val="008E2772"/>
    <w:rsid w:val="008E614F"/>
    <w:rsid w:val="00901364"/>
    <w:rsid w:val="00925DA7"/>
    <w:rsid w:val="0095284A"/>
    <w:rsid w:val="00970130"/>
    <w:rsid w:val="00975606"/>
    <w:rsid w:val="00985224"/>
    <w:rsid w:val="009B618B"/>
    <w:rsid w:val="009C5754"/>
    <w:rsid w:val="009C71B1"/>
    <w:rsid w:val="009F7BFA"/>
    <w:rsid w:val="00A074C8"/>
    <w:rsid w:val="00A17627"/>
    <w:rsid w:val="00A26A74"/>
    <w:rsid w:val="00A95A11"/>
    <w:rsid w:val="00A97A5A"/>
    <w:rsid w:val="00AA17E6"/>
    <w:rsid w:val="00AA1E08"/>
    <w:rsid w:val="00AB1910"/>
    <w:rsid w:val="00AC12C6"/>
    <w:rsid w:val="00AC392C"/>
    <w:rsid w:val="00AE29AF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1A14"/>
    <w:rsid w:val="00C820FD"/>
    <w:rsid w:val="00CB7D6E"/>
    <w:rsid w:val="00D30DC8"/>
    <w:rsid w:val="00D32267"/>
    <w:rsid w:val="00D44DFE"/>
    <w:rsid w:val="00D57185"/>
    <w:rsid w:val="00D6627D"/>
    <w:rsid w:val="00D73B85"/>
    <w:rsid w:val="00D75D0E"/>
    <w:rsid w:val="00DB420E"/>
    <w:rsid w:val="00DC172C"/>
    <w:rsid w:val="00DD10B2"/>
    <w:rsid w:val="00DD3F93"/>
    <w:rsid w:val="00DD56F3"/>
    <w:rsid w:val="00DE0B90"/>
    <w:rsid w:val="00DE5C70"/>
    <w:rsid w:val="00E01B3B"/>
    <w:rsid w:val="00E129A5"/>
    <w:rsid w:val="00E54BCD"/>
    <w:rsid w:val="00E6285C"/>
    <w:rsid w:val="00E75DF1"/>
    <w:rsid w:val="00E83E08"/>
    <w:rsid w:val="00E92730"/>
    <w:rsid w:val="00EB6BE7"/>
    <w:rsid w:val="00EC4EF1"/>
    <w:rsid w:val="00ED1C29"/>
    <w:rsid w:val="00EE316E"/>
    <w:rsid w:val="00EE5B7F"/>
    <w:rsid w:val="00EF4DA8"/>
    <w:rsid w:val="00F32B7B"/>
    <w:rsid w:val="00F37046"/>
    <w:rsid w:val="00F37258"/>
    <w:rsid w:val="00F452E9"/>
    <w:rsid w:val="00F646BB"/>
    <w:rsid w:val="00FA7297"/>
    <w:rsid w:val="00FC3217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C29"/>
    <w:pPr>
      <w:widowControl/>
      <w:spacing w:beforeAutospacing="1" w:afterAutospacing="1"/>
    </w:pPr>
    <w:rPr>
      <w:snapToGrid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CD575-133A-474E-B004-C5267F6A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B81BA-9280-4BA5-8217-AC188BEE4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49F943-068E-42B4-A055-53C8CA1CB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Edona Zeneli</cp:lastModifiedBy>
  <cp:revision>4</cp:revision>
  <cp:lastPrinted>2000-12-14T11:55:00Z</cp:lastPrinted>
  <dcterms:created xsi:type="dcterms:W3CDTF">2026-04-21T14:34:00Z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