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3DBE2A88" w14:textId="74FCB527" w:rsidR="00FD09CA" w:rsidRPr="00DE28DA" w:rsidRDefault="00CA5246" w:rsidP="00FD09CA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D09CA" w:rsidRPr="00DE28DA">
        <w:rPr>
          <w:b/>
          <w:bCs/>
          <w:sz w:val="22"/>
          <w:szCs w:val="22"/>
        </w:rPr>
        <w:t xml:space="preserve">.1. General information  </w:t>
      </w:r>
    </w:p>
    <w:p w14:paraId="2E282087" w14:textId="3FC1A593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DE28DA">
        <w:rPr>
          <w:bCs/>
          <w:sz w:val="22"/>
          <w:szCs w:val="22"/>
        </w:rPr>
        <w:t>Contract Notice Title:</w:t>
      </w:r>
      <w:r w:rsidRPr="00C05AF6">
        <w:rPr>
          <w:b/>
          <w:sz w:val="22"/>
          <w:szCs w:val="22"/>
        </w:rPr>
        <w:t xml:space="preserve"> </w:t>
      </w:r>
      <w:r w:rsidR="005411B2" w:rsidRPr="005411B2">
        <w:rPr>
          <w:b/>
          <w:sz w:val="22"/>
          <w:szCs w:val="22"/>
        </w:rPr>
        <w:t>Supply of Hybrid SUV AWD under Framework Contract</w:t>
      </w:r>
      <w:r w:rsidRPr="00C05AF6">
        <w:rPr>
          <w:sz w:val="22"/>
          <w:szCs w:val="22"/>
          <w:u w:val="single"/>
        </w:rPr>
        <w:br/>
      </w:r>
      <w:r w:rsidRPr="00DE28DA">
        <w:rPr>
          <w:bCs/>
          <w:sz w:val="22"/>
          <w:szCs w:val="22"/>
        </w:rPr>
        <w:t>Contract Notice Reference Number</w:t>
      </w:r>
      <w:r w:rsidR="00CA5246">
        <w:rPr>
          <w:bCs/>
          <w:sz w:val="22"/>
          <w:szCs w:val="22"/>
        </w:rPr>
        <w:t xml:space="preserve"> (procedure identifier)</w:t>
      </w:r>
      <w:r w:rsidRPr="00DE28DA">
        <w:rPr>
          <w:bCs/>
          <w:sz w:val="22"/>
          <w:szCs w:val="22"/>
        </w:rPr>
        <w:t>:</w:t>
      </w:r>
      <w:r w:rsidRPr="00C05AF6">
        <w:rPr>
          <w:sz w:val="22"/>
          <w:szCs w:val="22"/>
        </w:rPr>
        <w:t xml:space="preserve"> </w:t>
      </w:r>
      <w:r w:rsidR="005411B2" w:rsidRPr="005411B2">
        <w:rPr>
          <w:b/>
          <w:bCs/>
          <w:sz w:val="22"/>
          <w:szCs w:val="22"/>
        </w:rPr>
        <w:t>PROC/1448/25</w:t>
      </w:r>
    </w:p>
    <w:p w14:paraId="5474A675" w14:textId="5DC5AB7D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Previous publication concerning this procedure</w:t>
      </w:r>
    </w:p>
    <w:p w14:paraId="120AB589" w14:textId="3258DF6D" w:rsidR="000609B7" w:rsidRDefault="00CA5246" w:rsidP="006C0248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</w:t>
      </w:r>
      <w:r w:rsidR="00803D74" w:rsidRPr="00803D74">
        <w:rPr>
          <w:rStyle w:val="Strong"/>
          <w:b w:val="0"/>
          <w:sz w:val="22"/>
          <w:szCs w:val="22"/>
          <w:lang w:val="en-GB"/>
        </w:rPr>
        <w:t>umber in the OJ S:</w:t>
      </w:r>
      <w:r w:rsidR="005411B2">
        <w:rPr>
          <w:rStyle w:val="Strong"/>
          <w:b w:val="0"/>
          <w:sz w:val="22"/>
          <w:szCs w:val="22"/>
          <w:lang w:val="en-GB"/>
        </w:rPr>
        <w:t xml:space="preserve"> </w:t>
      </w:r>
      <w:r w:rsidR="005248F0" w:rsidRPr="005248F0">
        <w:rPr>
          <w:rStyle w:val="Strong"/>
          <w:b w:val="0"/>
          <w:sz w:val="22"/>
          <w:szCs w:val="22"/>
          <w:lang w:val="en-GB"/>
        </w:rPr>
        <w:t>25/2026</w:t>
      </w:r>
    </w:p>
    <w:p w14:paraId="1D27950C" w14:textId="7B916772" w:rsidR="000C1D20" w:rsidRPr="00BB42E5" w:rsidRDefault="000609B7" w:rsidP="00DE28DA">
      <w:pPr>
        <w:outlineLvl w:val="0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</w:t>
      </w:r>
      <w:r w:rsidR="000C1D20" w:rsidRPr="00BB42E5">
        <w:rPr>
          <w:b/>
          <w:sz w:val="22"/>
          <w:szCs w:val="22"/>
          <w:u w:val="single"/>
          <w:lang w:val="en-GB"/>
        </w:rPr>
        <w:t xml:space="preserve"> Award of Contract</w:t>
      </w:r>
    </w:p>
    <w:p w14:paraId="128DC1BB" w14:textId="708866F8"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5411B2" w:rsidRPr="005411B2">
        <w:rPr>
          <w:sz w:val="22"/>
          <w:szCs w:val="22"/>
          <w:lang w:val="en-GB"/>
        </w:rPr>
        <w:t>PROC/1448/25</w:t>
      </w:r>
      <w:r w:rsidRPr="000C1D20">
        <w:rPr>
          <w:sz w:val="22"/>
          <w:szCs w:val="22"/>
          <w:lang w:val="en-GB"/>
        </w:rPr>
        <w:br/>
        <w:t xml:space="preserve">Title: </w:t>
      </w:r>
      <w:r w:rsidR="005411B2" w:rsidRPr="005411B2">
        <w:rPr>
          <w:sz w:val="22"/>
          <w:szCs w:val="22"/>
          <w:lang w:val="en-GB"/>
        </w:rPr>
        <w:t>Supply of Hybrid SUV AWD under Framework Contract</w:t>
      </w:r>
    </w:p>
    <w:p w14:paraId="634DEAA3" w14:textId="143A8D95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255648B3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13.1.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Date of conclusion of the contract:</w:t>
      </w:r>
    </w:p>
    <w:p w14:paraId="18D818CC" w14:textId="3D81CA16" w:rsidR="00803D74" w:rsidRPr="00803D74" w:rsidRDefault="005411B2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26 June 2026</w:t>
      </w:r>
    </w:p>
    <w:p w14:paraId="353C0A66" w14:textId="149961C5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13.2.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about tenders </w:t>
      </w:r>
    </w:p>
    <w:p w14:paraId="221CF337" w14:textId="0E167A72" w:rsidR="006C0248" w:rsidRPr="005411B2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5411B2">
        <w:rPr>
          <w:sz w:val="22"/>
          <w:szCs w:val="22"/>
          <w:lang w:val="en-GB"/>
        </w:rPr>
        <w:t>Number of tenders received:</w:t>
      </w:r>
      <w:r w:rsidR="005411B2" w:rsidRPr="005411B2">
        <w:rPr>
          <w:sz w:val="22"/>
          <w:szCs w:val="22"/>
          <w:lang w:val="en-GB"/>
        </w:rPr>
        <w:t xml:space="preserve"> Two (2)</w:t>
      </w:r>
      <w:r w:rsidRPr="005411B2">
        <w:rPr>
          <w:sz w:val="22"/>
          <w:szCs w:val="22"/>
          <w:lang w:val="en-GB"/>
        </w:rPr>
        <w:br/>
        <w:t>The contract has been awarded to a group of economic operators</w:t>
      </w:r>
      <w:r w:rsidR="005411B2" w:rsidRPr="005411B2">
        <w:rPr>
          <w:sz w:val="22"/>
          <w:szCs w:val="22"/>
          <w:lang w:val="en-GB"/>
        </w:rPr>
        <w:t xml:space="preserve">: </w:t>
      </w:r>
      <w:r w:rsidRPr="005411B2">
        <w:rPr>
          <w:sz w:val="22"/>
          <w:szCs w:val="22"/>
          <w:lang w:val="en-GB"/>
        </w:rPr>
        <w:t>no</w:t>
      </w:r>
    </w:p>
    <w:p w14:paraId="361920F4" w14:textId="036C3C4A" w:rsidR="00803D74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5411B2">
        <w:rPr>
          <w:b/>
          <w:sz w:val="22"/>
          <w:szCs w:val="22"/>
          <w:u w:val="single"/>
          <w:lang w:val="en-GB"/>
        </w:rPr>
        <w:t>13.3.</w:t>
      </w:r>
      <w:r w:rsidR="00803D74" w:rsidRPr="005411B2">
        <w:rPr>
          <w:b/>
          <w:sz w:val="22"/>
          <w:szCs w:val="22"/>
          <w:u w:val="single"/>
          <w:lang w:val="en-GB"/>
        </w:rPr>
        <w:t xml:space="preserve"> Name and address of the contractor</w:t>
      </w:r>
    </w:p>
    <w:p w14:paraId="34858C42" w14:textId="72D1D74B"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8607BB" w:rsidRPr="008607BB">
        <w:rPr>
          <w:sz w:val="22"/>
          <w:szCs w:val="22"/>
          <w:lang w:val="en-GB"/>
        </w:rPr>
        <w:t>Auto Mita SH.P.K.,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8607BB" w:rsidRPr="008607BB">
        <w:rPr>
          <w:sz w:val="22"/>
          <w:szCs w:val="22"/>
          <w:lang w:val="en-GB"/>
        </w:rPr>
        <w:t>810816481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8607BB" w:rsidRPr="008607BB">
        <w:rPr>
          <w:sz w:val="22"/>
          <w:szCs w:val="22"/>
          <w:lang w:val="en-GB"/>
        </w:rPr>
        <w:t>Main road Prishtina- Skopje 7th km Preoc</w:t>
      </w:r>
      <w:r w:rsidRPr="00803D74">
        <w:rPr>
          <w:sz w:val="22"/>
          <w:szCs w:val="22"/>
          <w:lang w:val="en-GB"/>
        </w:rPr>
        <w:br/>
        <w:t xml:space="preserve">Town: </w:t>
      </w:r>
      <w:r w:rsidR="005411B2" w:rsidRPr="005411B2">
        <w:rPr>
          <w:sz w:val="22"/>
          <w:szCs w:val="22"/>
          <w:lang w:val="en-GB"/>
        </w:rPr>
        <w:t>Prishtina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5411B2" w:rsidRPr="005411B2">
        <w:rPr>
          <w:sz w:val="22"/>
          <w:szCs w:val="22"/>
          <w:lang w:val="en-GB"/>
        </w:rPr>
        <w:t>10000</w:t>
      </w:r>
      <w:r w:rsidRPr="00803D74">
        <w:rPr>
          <w:sz w:val="22"/>
          <w:szCs w:val="22"/>
          <w:lang w:val="en-GB"/>
        </w:rPr>
        <w:br/>
      </w:r>
    </w:p>
    <w:p w14:paraId="02629207" w14:textId="59B11A2F" w:rsidR="000C1D20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13.4.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76C786ED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 xml:space="preserve">Total </w:t>
      </w:r>
      <w:r w:rsidR="005411B2">
        <w:rPr>
          <w:sz w:val="22"/>
          <w:szCs w:val="22"/>
          <w:lang w:val="en-GB"/>
        </w:rPr>
        <w:t xml:space="preserve">maximum </w:t>
      </w:r>
      <w:r w:rsidRPr="000C1D20">
        <w:rPr>
          <w:sz w:val="22"/>
          <w:szCs w:val="22"/>
          <w:lang w:val="en-GB"/>
        </w:rPr>
        <w:t>value of the contract</w:t>
      </w:r>
      <w:r w:rsidR="005411B2">
        <w:rPr>
          <w:sz w:val="22"/>
          <w:szCs w:val="22"/>
          <w:lang w:val="en-GB"/>
        </w:rPr>
        <w:t xml:space="preserve"> 800</w:t>
      </w:r>
      <w:r w:rsidR="005411B2" w:rsidRPr="005411B2">
        <w:rPr>
          <w:sz w:val="22"/>
          <w:szCs w:val="22"/>
          <w:lang w:val="en-GB"/>
        </w:rPr>
        <w:t xml:space="preserve">,000.00 Euro for </w:t>
      </w:r>
      <w:r w:rsidR="005411B2">
        <w:rPr>
          <w:sz w:val="22"/>
          <w:szCs w:val="22"/>
          <w:lang w:val="en-GB"/>
        </w:rPr>
        <w:t>12</w:t>
      </w:r>
      <w:r w:rsidR="005411B2" w:rsidRPr="005411B2">
        <w:rPr>
          <w:sz w:val="22"/>
          <w:szCs w:val="22"/>
          <w:lang w:val="en-GB"/>
        </w:rPr>
        <w:t xml:space="preserve"> months.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025743">
        <w:rPr>
          <w:b/>
          <w:sz w:val="22"/>
          <w:szCs w:val="22"/>
          <w:u w:val="single"/>
        </w:rPr>
        <w:t>13.5.</w:t>
      </w:r>
      <w:r w:rsidR="009C71B1" w:rsidRPr="00BB42E5">
        <w:rPr>
          <w:b/>
          <w:sz w:val="22"/>
          <w:szCs w:val="22"/>
          <w:u w:val="single"/>
        </w:rPr>
        <w:t xml:space="preserve"> Information about subcontracting</w:t>
      </w:r>
    </w:p>
    <w:p w14:paraId="0C229A59" w14:textId="0268F2C1" w:rsidR="009C71B1" w:rsidRPr="005411B2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</w:t>
      </w:r>
      <w:r w:rsidRPr="005411B2">
        <w:rPr>
          <w:sz w:val="22"/>
          <w:szCs w:val="22"/>
        </w:rPr>
        <w:t>be subcontracted:</w:t>
      </w:r>
      <w:r w:rsidR="005411B2" w:rsidRPr="005411B2">
        <w:rPr>
          <w:sz w:val="22"/>
          <w:szCs w:val="22"/>
        </w:rPr>
        <w:t xml:space="preserve"> </w:t>
      </w:r>
      <w:r w:rsidRPr="005411B2">
        <w:rPr>
          <w:sz w:val="22"/>
          <w:szCs w:val="22"/>
        </w:rPr>
        <w:t>no</w:t>
      </w:r>
    </w:p>
    <w:p w14:paraId="4F8250D4" w14:textId="0A182513" w:rsidR="009C71B1" w:rsidRPr="0069074D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5411B2">
        <w:rPr>
          <w:b/>
          <w:sz w:val="22"/>
          <w:szCs w:val="22"/>
          <w:u w:val="single"/>
          <w:lang w:val="en-GB"/>
        </w:rPr>
        <w:t>13.6.</w:t>
      </w:r>
      <w:r w:rsidR="00452CA8" w:rsidRPr="005411B2">
        <w:rPr>
          <w:b/>
          <w:sz w:val="22"/>
          <w:szCs w:val="22"/>
          <w:u w:val="single"/>
          <w:lang w:val="en-GB"/>
        </w:rPr>
        <w:t xml:space="preserve"> Additional information</w:t>
      </w:r>
    </w:p>
    <w:p w14:paraId="5563BA3E" w14:textId="138D9D7D" w:rsidR="001468B0" w:rsidRPr="0069074D" w:rsidRDefault="005411B2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DE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447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3EAB" w14:textId="77777777" w:rsidR="001D2A44" w:rsidRDefault="001D2A44">
      <w:r>
        <w:separator/>
      </w:r>
    </w:p>
  </w:endnote>
  <w:endnote w:type="continuationSeparator" w:id="0">
    <w:p w14:paraId="18290B85" w14:textId="77777777" w:rsidR="001D2A44" w:rsidRDefault="001D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488" w14:textId="77777777" w:rsidR="007A2416" w:rsidRDefault="007A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2183987D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662598">
      <w:rPr>
        <w:b/>
        <w:sz w:val="18"/>
        <w:szCs w:val="18"/>
        <w:lang w:val="en-GB"/>
      </w:rPr>
      <w:t>5</w:t>
    </w:r>
  </w:p>
  <w:p w14:paraId="770AA210" w14:textId="27AF46FA" w:rsidR="004B126D" w:rsidRPr="00AA17E6" w:rsidRDefault="00E44B25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DE28DA">
      <w:rPr>
        <w:noProof/>
        <w:sz w:val="18"/>
        <w:szCs w:val="18"/>
        <w:lang w:val="en-GB"/>
      </w:rPr>
      <w:t>a5g_awardnotice_en.docx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F622" w14:textId="77777777" w:rsidR="007A2416" w:rsidRDefault="007A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5291" w14:textId="77777777" w:rsidR="001D2A44" w:rsidRDefault="001D2A44">
      <w:r>
        <w:separator/>
      </w:r>
    </w:p>
  </w:footnote>
  <w:footnote w:type="continuationSeparator" w:id="0">
    <w:p w14:paraId="526DF78D" w14:textId="77777777" w:rsidR="001D2A44" w:rsidRDefault="001D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121" w14:textId="77777777" w:rsidR="007A2416" w:rsidRDefault="007A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DCC" w14:textId="77777777" w:rsidR="007A2416" w:rsidRDefault="007A2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A756" w14:textId="77777777" w:rsidR="007A2416" w:rsidRDefault="007A2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896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918979408">
    <w:abstractNumId w:val="2"/>
  </w:num>
  <w:num w:numId="3" w16cid:durableId="1692104181">
    <w:abstractNumId w:val="2"/>
  </w:num>
  <w:num w:numId="4" w16cid:durableId="119873469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68714706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6092656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74272669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4197621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012221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616445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25743"/>
    <w:rsid w:val="000609B7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D2A44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66C3F"/>
    <w:rsid w:val="003767F3"/>
    <w:rsid w:val="003A12C6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3628"/>
    <w:rsid w:val="004974B9"/>
    <w:rsid w:val="004A5018"/>
    <w:rsid w:val="004B05FE"/>
    <w:rsid w:val="004B126D"/>
    <w:rsid w:val="004C1A48"/>
    <w:rsid w:val="0051522D"/>
    <w:rsid w:val="005248F0"/>
    <w:rsid w:val="00533C01"/>
    <w:rsid w:val="005411B2"/>
    <w:rsid w:val="00563EEF"/>
    <w:rsid w:val="00576F66"/>
    <w:rsid w:val="005802E4"/>
    <w:rsid w:val="005955EB"/>
    <w:rsid w:val="005A4EF9"/>
    <w:rsid w:val="005A51D9"/>
    <w:rsid w:val="005B7081"/>
    <w:rsid w:val="005C5727"/>
    <w:rsid w:val="005D0ACC"/>
    <w:rsid w:val="005D410B"/>
    <w:rsid w:val="005D66DC"/>
    <w:rsid w:val="005E0182"/>
    <w:rsid w:val="005E2E8D"/>
    <w:rsid w:val="00614E5E"/>
    <w:rsid w:val="00615F43"/>
    <w:rsid w:val="006320B3"/>
    <w:rsid w:val="006461A2"/>
    <w:rsid w:val="00662598"/>
    <w:rsid w:val="00670EE3"/>
    <w:rsid w:val="006743EB"/>
    <w:rsid w:val="00675E23"/>
    <w:rsid w:val="0069074D"/>
    <w:rsid w:val="00694F5A"/>
    <w:rsid w:val="006A2C5E"/>
    <w:rsid w:val="006B66AB"/>
    <w:rsid w:val="006C0248"/>
    <w:rsid w:val="006C3516"/>
    <w:rsid w:val="00711D24"/>
    <w:rsid w:val="00726B8E"/>
    <w:rsid w:val="00727476"/>
    <w:rsid w:val="00730E67"/>
    <w:rsid w:val="007316D7"/>
    <w:rsid w:val="00752502"/>
    <w:rsid w:val="00785C87"/>
    <w:rsid w:val="00795EF2"/>
    <w:rsid w:val="007A2416"/>
    <w:rsid w:val="007B09C6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572F4"/>
    <w:rsid w:val="008607BB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D7876"/>
    <w:rsid w:val="00C03B7A"/>
    <w:rsid w:val="00C056C7"/>
    <w:rsid w:val="00C05AF6"/>
    <w:rsid w:val="00C05FD1"/>
    <w:rsid w:val="00C22894"/>
    <w:rsid w:val="00C34E0D"/>
    <w:rsid w:val="00C4693B"/>
    <w:rsid w:val="00C63FAD"/>
    <w:rsid w:val="00C662EA"/>
    <w:rsid w:val="00C820FD"/>
    <w:rsid w:val="00CA5246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28DA"/>
    <w:rsid w:val="00DE5C70"/>
    <w:rsid w:val="00E36787"/>
    <w:rsid w:val="00E44B25"/>
    <w:rsid w:val="00E6285C"/>
    <w:rsid w:val="00E75DF1"/>
    <w:rsid w:val="00E83E08"/>
    <w:rsid w:val="00E92730"/>
    <w:rsid w:val="00EB6BE7"/>
    <w:rsid w:val="00EC4EF1"/>
    <w:rsid w:val="00EE316E"/>
    <w:rsid w:val="00EE5B7F"/>
    <w:rsid w:val="00F0141E"/>
    <w:rsid w:val="00F32B7B"/>
    <w:rsid w:val="00F37046"/>
    <w:rsid w:val="00F37258"/>
    <w:rsid w:val="00F452E9"/>
    <w:rsid w:val="00F646BB"/>
    <w:rsid w:val="00FC7852"/>
    <w:rsid w:val="00FD09CA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  <w:style w:type="paragraph" w:styleId="Revision">
    <w:name w:val="Revision"/>
    <w:hidden/>
    <w:uiPriority w:val="99"/>
    <w:semiHidden/>
    <w:rsid w:val="00493628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FE193-DE55-499A-9234-BE9CDF64D87E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3.xml><?xml version="1.0" encoding="utf-8"?>
<ds:datastoreItem xmlns:ds="http://schemas.openxmlformats.org/officeDocument/2006/customXml" ds:itemID="{1A859EE1-B68B-4B2B-9DBF-2EF63B817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E499F-6259-4E00-AA3D-A3EDE8E3C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Edona Zeneli</cp:lastModifiedBy>
  <cp:revision>4</cp:revision>
  <cp:lastPrinted>2000-12-14T11:55:00Z</cp:lastPrinted>
  <dcterms:created xsi:type="dcterms:W3CDTF">2026-07-01T14:08:00Z</dcterms:created>
  <dcterms:modified xsi:type="dcterms:W3CDTF">2026-07-01T14:15:00Z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2024-02-28T11:50:05Z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0de33636-3fa4-4a85-a351-db15ae78b7cd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ContentTypeId">
    <vt:lpwstr>0x010100724FDE23FB365D4CB8B2901107175F9F</vt:lpwstr>
  </property>
</Properties>
</file>