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D84E" w14:textId="61A5DDC2" w:rsidR="00F7730F" w:rsidRPr="00204689" w:rsidRDefault="00204689" w:rsidP="00F7730F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2E282087" w14:textId="0B1996D7" w:rsidR="00803D74" w:rsidRPr="00F7730F" w:rsidRDefault="00803D74" w:rsidP="00803D74">
      <w:pPr>
        <w:spacing w:beforeAutospacing="1" w:afterAutospacing="1"/>
        <w:rPr>
          <w:b/>
          <w:sz w:val="22"/>
          <w:szCs w:val="22"/>
        </w:rPr>
      </w:pPr>
      <w:r w:rsidRPr="00F7730F">
        <w:rPr>
          <w:b/>
          <w:sz w:val="22"/>
          <w:szCs w:val="22"/>
          <w:u w:val="single"/>
        </w:rPr>
        <w:t>II.1.1) Contract Notice Title:</w:t>
      </w:r>
      <w:r w:rsidRPr="00F7730F">
        <w:rPr>
          <w:b/>
          <w:sz w:val="22"/>
          <w:szCs w:val="22"/>
        </w:rPr>
        <w:t xml:space="preserve"> </w:t>
      </w:r>
      <w:r w:rsidR="00F7730F" w:rsidRPr="00F7730F">
        <w:rPr>
          <w:rStyle w:val="Strong"/>
          <w:sz w:val="22"/>
          <w:szCs w:val="22"/>
        </w:rPr>
        <w:t>Rental of Printers and Manage Print Services no.</w:t>
      </w:r>
      <w:r w:rsidR="00D00C01">
        <w:rPr>
          <w:rStyle w:val="Strong"/>
          <w:sz w:val="22"/>
          <w:szCs w:val="22"/>
        </w:rPr>
        <w:t>4</w:t>
      </w:r>
      <w:r w:rsidRPr="00F7730F">
        <w:rPr>
          <w:sz w:val="22"/>
          <w:szCs w:val="22"/>
          <w:u w:val="single"/>
        </w:rPr>
        <w:br/>
      </w:r>
      <w:r w:rsidRPr="00F7730F">
        <w:rPr>
          <w:b/>
          <w:sz w:val="22"/>
          <w:szCs w:val="22"/>
          <w:u w:val="single"/>
        </w:rPr>
        <w:t>II.1.1) Contract Notice Reference Number:</w:t>
      </w:r>
      <w:r w:rsidRPr="00F7730F">
        <w:rPr>
          <w:sz w:val="22"/>
          <w:szCs w:val="22"/>
        </w:rPr>
        <w:t xml:space="preserve"> </w:t>
      </w:r>
      <w:r w:rsidR="00D00C01" w:rsidRPr="00D00C01">
        <w:rPr>
          <w:rStyle w:val="Strong"/>
          <w:sz w:val="22"/>
          <w:szCs w:val="22"/>
        </w:rPr>
        <w:t>PROC/1284/24</w:t>
      </w:r>
    </w:p>
    <w:p w14:paraId="5474A675" w14:textId="77777777" w:rsidR="000C1D20" w:rsidRPr="00F7730F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F7730F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27C099B0" w14:textId="77777777" w:rsidR="00D00C01" w:rsidRDefault="00F7730F" w:rsidP="00F7730F">
      <w:pPr>
        <w:outlineLvl w:val="0"/>
        <w:rPr>
          <w:rStyle w:val="Strong"/>
          <w:b w:val="0"/>
          <w:sz w:val="22"/>
          <w:szCs w:val="22"/>
          <w:lang w:val="en-GB"/>
        </w:rPr>
      </w:pPr>
      <w:r w:rsidRPr="00F7730F"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22D4C3C4" w:rsidR="000C1D20" w:rsidRPr="00F7730F" w:rsidRDefault="000C1D20" w:rsidP="00F7730F">
      <w:pPr>
        <w:outlineLvl w:val="0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4F1592F9" w:rsidR="000C1D20" w:rsidRPr="00F7730F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 xml:space="preserve">Contract No: </w:t>
      </w:r>
      <w:r w:rsidR="00D00C01" w:rsidRPr="00D00C01">
        <w:rPr>
          <w:rStyle w:val="Strong"/>
          <w:sz w:val="22"/>
          <w:szCs w:val="22"/>
        </w:rPr>
        <w:t>PROC/1284/24</w:t>
      </w:r>
      <w:r w:rsidRPr="00F7730F">
        <w:rPr>
          <w:sz w:val="22"/>
          <w:szCs w:val="22"/>
          <w:lang w:val="en-GB"/>
        </w:rPr>
        <w:br/>
        <w:t xml:space="preserve">Title: </w:t>
      </w:r>
      <w:r w:rsidR="00F7730F" w:rsidRPr="00F7730F">
        <w:rPr>
          <w:rStyle w:val="Strong"/>
          <w:sz w:val="22"/>
          <w:szCs w:val="22"/>
        </w:rPr>
        <w:t>Rental of Printers and Manage Print Services no.</w:t>
      </w:r>
      <w:r w:rsidR="00D00C01">
        <w:rPr>
          <w:rStyle w:val="Strong"/>
          <w:sz w:val="22"/>
          <w:szCs w:val="22"/>
        </w:rPr>
        <w:t>4</w:t>
      </w:r>
    </w:p>
    <w:p w14:paraId="634DEAA3" w14:textId="6CAE11B5" w:rsidR="000C1D20" w:rsidRPr="00F7730F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>A contract/lot is awarded: yes</w:t>
      </w:r>
    </w:p>
    <w:p w14:paraId="3F2F68E6" w14:textId="77777777" w:rsidR="00803D74" w:rsidRPr="00F7730F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1A435564" w:rsidR="00803D74" w:rsidRPr="00F7730F" w:rsidRDefault="004D49CD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26/08/2024</w:t>
      </w:r>
      <w:r w:rsidR="009C71B1" w:rsidRPr="00F7730F">
        <w:rPr>
          <w:sz w:val="22"/>
          <w:szCs w:val="22"/>
          <w:lang w:val="en-GB"/>
        </w:rPr>
        <w:br/>
      </w:r>
    </w:p>
    <w:p w14:paraId="353C0A66" w14:textId="77777777" w:rsidR="00803D74" w:rsidRPr="00F7730F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ADEE38E" w:rsidR="00803D74" w:rsidRPr="00F7730F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 xml:space="preserve">Number of tenders received:  </w:t>
      </w:r>
      <w:r w:rsidR="00D00C01">
        <w:rPr>
          <w:sz w:val="22"/>
          <w:szCs w:val="22"/>
          <w:lang w:val="en-GB"/>
        </w:rPr>
        <w:t>one</w:t>
      </w:r>
      <w:r w:rsidRPr="00F7730F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F7730F" w:rsidRPr="00F7730F">
        <w:rPr>
          <w:sz w:val="22"/>
          <w:szCs w:val="22"/>
          <w:lang w:val="en-GB"/>
        </w:rPr>
        <w:t>no</w:t>
      </w:r>
    </w:p>
    <w:p w14:paraId="361920F4" w14:textId="77777777" w:rsidR="00803D74" w:rsidRPr="00F7730F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lang w:val="en-GB"/>
        </w:rPr>
        <w:br/>
      </w:r>
      <w:r w:rsidR="00803D74" w:rsidRPr="00F7730F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5A1B9AD3" w:rsidR="000C1D20" w:rsidRPr="00F7730F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 xml:space="preserve">Official name: </w:t>
      </w:r>
      <w:r w:rsidR="00F7730F" w:rsidRPr="00F7730F">
        <w:rPr>
          <w:b/>
          <w:sz w:val="22"/>
          <w:szCs w:val="22"/>
        </w:rPr>
        <w:t>Art House SHPK</w:t>
      </w:r>
      <w:r w:rsidRPr="00F7730F">
        <w:rPr>
          <w:sz w:val="22"/>
          <w:szCs w:val="22"/>
          <w:lang w:val="en-GB"/>
        </w:rPr>
        <w:br/>
        <w:t xml:space="preserve">National registration number: </w:t>
      </w:r>
      <w:r w:rsidR="00F7730F" w:rsidRPr="00F7730F">
        <w:rPr>
          <w:sz w:val="22"/>
          <w:szCs w:val="22"/>
        </w:rPr>
        <w:t>70273872</w:t>
      </w:r>
      <w:r w:rsidRPr="00F7730F">
        <w:rPr>
          <w:sz w:val="22"/>
          <w:szCs w:val="22"/>
          <w:lang w:val="en-GB"/>
        </w:rPr>
        <w:br/>
        <w:t xml:space="preserve">Postal address: </w:t>
      </w:r>
      <w:r w:rsidR="00F7730F" w:rsidRPr="00F7730F">
        <w:rPr>
          <w:sz w:val="22"/>
          <w:szCs w:val="22"/>
        </w:rPr>
        <w:t>Bul. Bill Clinton, Dardania Blloku 9/a, 10 000 Pristina, Kosovo</w:t>
      </w:r>
      <w:r w:rsidRPr="00F7730F">
        <w:rPr>
          <w:sz w:val="22"/>
          <w:szCs w:val="22"/>
          <w:lang w:val="en-GB"/>
        </w:rPr>
        <w:br/>
        <w:t>Town</w:t>
      </w:r>
      <w:r w:rsidR="00F7730F" w:rsidRPr="00F7730F">
        <w:rPr>
          <w:sz w:val="22"/>
          <w:szCs w:val="22"/>
          <w:lang w:val="en-GB"/>
        </w:rPr>
        <w:t>: Pristina</w:t>
      </w:r>
      <w:r w:rsidRPr="00F7730F">
        <w:rPr>
          <w:sz w:val="22"/>
          <w:szCs w:val="22"/>
          <w:lang w:val="en-GB"/>
        </w:rPr>
        <w:br/>
        <w:t xml:space="preserve">Postal code: </w:t>
      </w:r>
      <w:r w:rsidR="00F7730F" w:rsidRPr="00F7730F">
        <w:rPr>
          <w:sz w:val="22"/>
          <w:szCs w:val="22"/>
          <w:lang w:val="en-GB"/>
        </w:rPr>
        <w:t>10000</w:t>
      </w:r>
      <w:r w:rsidRPr="00F7730F">
        <w:rPr>
          <w:sz w:val="22"/>
          <w:szCs w:val="22"/>
          <w:lang w:val="en-GB"/>
        </w:rPr>
        <w:br/>
      </w:r>
      <w:r w:rsidR="009C71B1" w:rsidRPr="00F7730F">
        <w:rPr>
          <w:b/>
          <w:sz w:val="22"/>
          <w:szCs w:val="22"/>
          <w:lang w:val="en-GB"/>
        </w:rPr>
        <w:br/>
      </w:r>
      <w:r w:rsidRPr="00F7730F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F7730F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7587FD55" w:rsidR="00803D74" w:rsidRPr="00F7730F" w:rsidRDefault="00C13E1D" w:rsidP="00803D74">
      <w:pPr>
        <w:spacing w:beforeAutospacing="1" w:afterAutospacing="1"/>
        <w:rPr>
          <w:sz w:val="22"/>
          <w:szCs w:val="22"/>
        </w:rPr>
      </w:pPr>
      <w:r w:rsidRPr="00C13E1D">
        <w:rPr>
          <w:sz w:val="22"/>
          <w:szCs w:val="22"/>
        </w:rPr>
        <w:t xml:space="preserve">Maximum </w:t>
      </w:r>
      <w:r w:rsidR="00F7730F" w:rsidRPr="00C13E1D">
        <w:rPr>
          <w:sz w:val="22"/>
          <w:szCs w:val="22"/>
        </w:rPr>
        <w:t>value of the contract</w:t>
      </w:r>
      <w:r w:rsidR="00803D74" w:rsidRPr="00C13E1D">
        <w:rPr>
          <w:sz w:val="22"/>
          <w:szCs w:val="22"/>
        </w:rPr>
        <w:t>:</w:t>
      </w:r>
      <w:r w:rsidR="00BB42E5" w:rsidRPr="00C13E1D">
        <w:rPr>
          <w:sz w:val="22"/>
          <w:szCs w:val="22"/>
        </w:rPr>
        <w:t xml:space="preserve"> </w:t>
      </w:r>
      <w:r w:rsidRPr="00C13E1D">
        <w:rPr>
          <w:sz w:val="22"/>
          <w:szCs w:val="22"/>
        </w:rPr>
        <w:t xml:space="preserve">211,200.00 </w:t>
      </w:r>
      <w:r w:rsidR="00F7730F" w:rsidRPr="00C13E1D">
        <w:rPr>
          <w:sz w:val="22"/>
          <w:szCs w:val="22"/>
        </w:rPr>
        <w:t>Euro</w:t>
      </w:r>
      <w:r w:rsidR="009C71B1" w:rsidRPr="00F7730F">
        <w:rPr>
          <w:sz w:val="22"/>
          <w:szCs w:val="22"/>
        </w:rPr>
        <w:br/>
      </w:r>
      <w:r w:rsidR="009C71B1" w:rsidRPr="00F7730F">
        <w:rPr>
          <w:b/>
          <w:sz w:val="22"/>
          <w:szCs w:val="22"/>
        </w:rPr>
        <w:br/>
      </w:r>
      <w:r w:rsidR="009C71B1" w:rsidRPr="00F7730F">
        <w:rPr>
          <w:b/>
          <w:sz w:val="22"/>
          <w:szCs w:val="22"/>
          <w:u w:val="single"/>
        </w:rPr>
        <w:t>V.2.5) Information about subcontracting</w:t>
      </w:r>
    </w:p>
    <w:p w14:paraId="6E18FBD7" w14:textId="561B6D02" w:rsidR="009C71B1" w:rsidRPr="00F7730F" w:rsidRDefault="009C71B1" w:rsidP="00803D74">
      <w:pPr>
        <w:spacing w:beforeAutospacing="1" w:afterAutospacing="1"/>
        <w:rPr>
          <w:sz w:val="22"/>
          <w:szCs w:val="22"/>
        </w:rPr>
      </w:pPr>
      <w:r w:rsidRPr="00F7730F">
        <w:rPr>
          <w:sz w:val="22"/>
          <w:szCs w:val="22"/>
        </w:rPr>
        <w:t xml:space="preserve">The contract is likely to be subcontracted: </w:t>
      </w:r>
      <w:r w:rsidR="00F7730F" w:rsidRPr="00F7730F">
        <w:rPr>
          <w:sz w:val="22"/>
          <w:szCs w:val="22"/>
        </w:rPr>
        <w:t>no</w:t>
      </w:r>
    </w:p>
    <w:p w14:paraId="4F8250D4" w14:textId="69BE40C7" w:rsidR="009C71B1" w:rsidRPr="00F7730F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19C6D3D1" w:rsidR="001468B0" w:rsidRPr="00F7730F" w:rsidRDefault="00F7730F" w:rsidP="0069074D">
      <w:pPr>
        <w:pStyle w:val="Blockquote"/>
        <w:ind w:left="0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>n/a</w:t>
      </w:r>
    </w:p>
    <w:sectPr w:rsidR="001468B0" w:rsidRPr="00F7730F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F7730F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F7730F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94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530923401">
    <w:abstractNumId w:val="2"/>
  </w:num>
  <w:num w:numId="3" w16cid:durableId="897208534">
    <w:abstractNumId w:val="2"/>
  </w:num>
  <w:num w:numId="4" w16cid:durableId="25313174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25855669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02000810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7346212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93790970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13143537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253128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1400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D49CD"/>
    <w:rsid w:val="004F18E9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13E1D"/>
    <w:rsid w:val="00C22894"/>
    <w:rsid w:val="00C34E0D"/>
    <w:rsid w:val="00C4693B"/>
    <w:rsid w:val="00C50AD5"/>
    <w:rsid w:val="00C63FAD"/>
    <w:rsid w:val="00C662EA"/>
    <w:rsid w:val="00C820FD"/>
    <w:rsid w:val="00CB7D6E"/>
    <w:rsid w:val="00CE7DB8"/>
    <w:rsid w:val="00D00C01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7730F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B90F-2467-4897-BC0B-5CA818AA19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372C2-7151-4CAF-A1F1-34E01670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6</cp:revision>
  <cp:lastPrinted>2000-12-14T11:55:00Z</cp:lastPrinted>
  <dcterms:created xsi:type="dcterms:W3CDTF">2022-09-30T09:03:00Z</dcterms:created>
  <dcterms:modified xsi:type="dcterms:W3CDTF">2024-08-23T08:48:00Z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