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559C4944" w14:textId="17EFA01B" w:rsidR="00274332" w:rsidRPr="00E90886" w:rsidRDefault="00803D74" w:rsidP="00274332">
      <w:pPr>
        <w:rPr>
          <w:b/>
          <w:sz w:val="22"/>
          <w:szCs w:val="22"/>
          <w:lang w:val="en-GB"/>
        </w:rPr>
      </w:pPr>
      <w:r w:rsidRPr="00E90886">
        <w:rPr>
          <w:b/>
          <w:sz w:val="22"/>
          <w:szCs w:val="22"/>
          <w:u w:val="single"/>
        </w:rPr>
        <w:t>II.1.1) Contract Notice Title:</w:t>
      </w:r>
      <w:r w:rsidRPr="00E90886">
        <w:rPr>
          <w:b/>
          <w:sz w:val="22"/>
          <w:szCs w:val="22"/>
        </w:rPr>
        <w:t xml:space="preserve"> </w:t>
      </w:r>
      <w:r w:rsidR="00E90886" w:rsidRPr="00E90886">
        <w:rPr>
          <w:bCs/>
          <w:sz w:val="22"/>
          <w:szCs w:val="22"/>
        </w:rPr>
        <w:t>Spare Parts and Maintenance for Vehicles - Volkswagen group No.8</w:t>
      </w:r>
    </w:p>
    <w:p w14:paraId="2E282087" w14:textId="6E323A33" w:rsidR="00803D74" w:rsidRPr="00E90886" w:rsidRDefault="00803D74" w:rsidP="00803D74">
      <w:pPr>
        <w:rPr>
          <w:b/>
          <w:sz w:val="22"/>
          <w:szCs w:val="22"/>
          <w:lang w:val="en-GB"/>
        </w:rPr>
      </w:pPr>
      <w:r w:rsidRPr="00E90886">
        <w:rPr>
          <w:b/>
          <w:sz w:val="22"/>
          <w:szCs w:val="22"/>
          <w:u w:val="single"/>
        </w:rPr>
        <w:t>II.1.1) Contract Notice Reference Number:</w:t>
      </w:r>
      <w:r w:rsidRPr="00E90886">
        <w:rPr>
          <w:sz w:val="22"/>
          <w:szCs w:val="22"/>
        </w:rPr>
        <w:t xml:space="preserve"> </w:t>
      </w:r>
      <w:r w:rsidR="00E90886" w:rsidRPr="00E90886">
        <w:rPr>
          <w:bCs/>
          <w:sz w:val="22"/>
          <w:szCs w:val="22"/>
        </w:rPr>
        <w:t>PROC/1305/24</w:t>
      </w:r>
      <w:r w:rsidR="00977560" w:rsidRPr="00E90886">
        <w:rPr>
          <w:b/>
          <w:sz w:val="22"/>
          <w:szCs w:val="22"/>
          <w:lang w:val="en-GB"/>
        </w:rPr>
        <w:t xml:space="preserve">   </w:t>
      </w:r>
    </w:p>
    <w:p w14:paraId="5474A675" w14:textId="77777777" w:rsidR="000C1D20" w:rsidRPr="00E90886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E90886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0BFBF923" w:rsidR="00803D74" w:rsidRPr="00E90886" w:rsidRDefault="00803D74" w:rsidP="00803D74">
      <w:pPr>
        <w:outlineLvl w:val="0"/>
        <w:rPr>
          <w:rStyle w:val="Strong"/>
          <w:b w:val="0"/>
          <w:bCs/>
          <w:sz w:val="22"/>
          <w:szCs w:val="22"/>
          <w:lang w:val="en-GB"/>
        </w:rPr>
      </w:pPr>
      <w:proofErr w:type="spellStart"/>
      <w:r w:rsidRPr="00E90886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E90886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E90886" w:rsidRPr="00E90886">
        <w:rPr>
          <w:rStyle w:val="Strong"/>
          <w:b w:val="0"/>
          <w:bCs/>
          <w:sz w:val="22"/>
          <w:szCs w:val="22"/>
          <w:lang w:val="en-GB"/>
        </w:rPr>
        <w:t>n/a</w:t>
      </w:r>
    </w:p>
    <w:p w14:paraId="1D27950C" w14:textId="77777777" w:rsidR="000C1D20" w:rsidRPr="00E90886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E90886">
        <w:rPr>
          <w:b/>
          <w:sz w:val="22"/>
          <w:szCs w:val="22"/>
          <w:lang w:val="en-GB"/>
        </w:rPr>
        <w:br/>
      </w:r>
      <w:r w:rsidR="000C1D20" w:rsidRPr="00E90886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66BB945" w:rsidR="000C1D20" w:rsidRPr="00E90886" w:rsidRDefault="000C1D20" w:rsidP="00803D74">
      <w:pPr>
        <w:spacing w:beforeAutospacing="1" w:afterAutospacing="1"/>
        <w:rPr>
          <w:iCs/>
          <w:sz w:val="22"/>
          <w:szCs w:val="22"/>
          <w:lang w:val="en-GB" w:eastAsia="en-GB"/>
        </w:rPr>
      </w:pPr>
      <w:r w:rsidRPr="00E90886">
        <w:rPr>
          <w:sz w:val="22"/>
          <w:szCs w:val="22"/>
          <w:lang w:val="en-GB"/>
        </w:rPr>
        <w:t xml:space="preserve">Contract No: </w:t>
      </w:r>
      <w:r w:rsidR="00E90886" w:rsidRPr="00E90886">
        <w:rPr>
          <w:bCs/>
          <w:sz w:val="22"/>
          <w:szCs w:val="22"/>
        </w:rPr>
        <w:t>PROC/1305/24</w:t>
      </w:r>
      <w:r w:rsidR="00977560" w:rsidRPr="00E90886">
        <w:rPr>
          <w:b/>
          <w:sz w:val="22"/>
          <w:szCs w:val="22"/>
          <w:lang w:val="en-GB"/>
        </w:rPr>
        <w:t xml:space="preserve">   </w:t>
      </w:r>
      <w:r w:rsidRPr="00E90886">
        <w:rPr>
          <w:sz w:val="22"/>
          <w:szCs w:val="22"/>
          <w:lang w:val="en-GB"/>
        </w:rPr>
        <w:br/>
        <w:t xml:space="preserve">Title: </w:t>
      </w:r>
      <w:r w:rsidR="00E90886" w:rsidRPr="00E90886">
        <w:rPr>
          <w:bCs/>
          <w:sz w:val="22"/>
          <w:szCs w:val="22"/>
        </w:rPr>
        <w:t>Spare Parts and Maintenance for Vehicles - Volkswagen group No.8</w:t>
      </w:r>
    </w:p>
    <w:p w14:paraId="634DEAA3" w14:textId="18BF5B4A" w:rsidR="000C1D20" w:rsidRPr="00E90886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E90886">
        <w:rPr>
          <w:sz w:val="22"/>
          <w:szCs w:val="22"/>
          <w:lang w:val="en-GB"/>
        </w:rPr>
        <w:t>A contract is awarded: yes</w:t>
      </w:r>
      <w:r w:rsidRPr="00E90886">
        <w:rPr>
          <w:sz w:val="22"/>
          <w:szCs w:val="22"/>
          <w:lang w:val="en-GB"/>
        </w:rPr>
        <w:br/>
      </w:r>
    </w:p>
    <w:p w14:paraId="3F2F68E6" w14:textId="77777777" w:rsidR="00803D74" w:rsidRPr="00E90886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E90886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A775A33" w14:textId="77777777" w:rsidR="00C27D06" w:rsidRDefault="00C27D06" w:rsidP="00803D74">
      <w:pPr>
        <w:spacing w:beforeAutospacing="1" w:afterAutospacing="1"/>
        <w:rPr>
          <w:sz w:val="22"/>
          <w:szCs w:val="22"/>
          <w:lang w:val="en-GB"/>
        </w:rPr>
      </w:pPr>
      <w:r w:rsidRPr="00C27D06">
        <w:rPr>
          <w:sz w:val="22"/>
          <w:szCs w:val="22"/>
          <w:lang w:val="en-GB"/>
        </w:rPr>
        <w:t>10 December</w:t>
      </w:r>
      <w:r w:rsidR="00661F0E" w:rsidRPr="00C27D06">
        <w:rPr>
          <w:sz w:val="22"/>
          <w:szCs w:val="22"/>
          <w:lang w:val="en-GB"/>
        </w:rPr>
        <w:t xml:space="preserve"> 2024</w:t>
      </w:r>
    </w:p>
    <w:p w14:paraId="353C0A66" w14:textId="636E531D" w:rsidR="00803D74" w:rsidRPr="00E90886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E90886">
        <w:rPr>
          <w:sz w:val="22"/>
          <w:szCs w:val="22"/>
          <w:lang w:val="en-GB"/>
        </w:rPr>
        <w:br/>
      </w:r>
      <w:r w:rsidR="00803D74" w:rsidRPr="00E90886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3AD6D3D3" w14:textId="77777777" w:rsidR="00274332" w:rsidRPr="00E90886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E90886">
        <w:rPr>
          <w:sz w:val="22"/>
          <w:szCs w:val="22"/>
          <w:lang w:val="en-GB"/>
        </w:rPr>
        <w:t xml:space="preserve">Number of tenders received:  </w:t>
      </w:r>
      <w:r w:rsidR="00274332" w:rsidRPr="00E90886">
        <w:rPr>
          <w:sz w:val="22"/>
          <w:szCs w:val="22"/>
          <w:lang w:val="en-GB"/>
        </w:rPr>
        <w:t>1 (one)</w:t>
      </w:r>
      <w:r w:rsidRPr="00E90886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274332" w:rsidRPr="00E90886">
        <w:rPr>
          <w:sz w:val="22"/>
          <w:szCs w:val="22"/>
          <w:lang w:val="en-GB"/>
        </w:rPr>
        <w:t>no</w:t>
      </w:r>
    </w:p>
    <w:p w14:paraId="361920F4" w14:textId="5E89069D" w:rsidR="00803D74" w:rsidRPr="00274332" w:rsidRDefault="009C71B1" w:rsidP="00274332">
      <w:pPr>
        <w:spacing w:before="0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803D74" w:rsidRPr="00274332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6C861AB9" w:rsidR="00803D74" w:rsidRPr="00274332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Official name:</w:t>
      </w:r>
      <w:r w:rsidR="00274332" w:rsidRPr="00274332">
        <w:rPr>
          <w:b/>
          <w:sz w:val="22"/>
          <w:szCs w:val="22"/>
          <w:lang w:val="en-GB"/>
        </w:rPr>
        <w:t xml:space="preserve"> </w:t>
      </w:r>
      <w:r w:rsidR="00A45A91">
        <w:rPr>
          <w:b/>
          <w:sz w:val="22"/>
          <w:szCs w:val="22"/>
          <w:lang w:val="en-GB"/>
        </w:rPr>
        <w:t xml:space="preserve">Baki Automobile </w:t>
      </w:r>
      <w:proofErr w:type="spellStart"/>
      <w:r w:rsidR="007A5BDF">
        <w:rPr>
          <w:b/>
          <w:sz w:val="22"/>
          <w:szCs w:val="22"/>
          <w:lang w:val="en-GB"/>
        </w:rPr>
        <w:t>sh.p.k</w:t>
      </w:r>
      <w:proofErr w:type="spellEnd"/>
      <w:r w:rsidRPr="00274332">
        <w:rPr>
          <w:sz w:val="22"/>
          <w:szCs w:val="22"/>
          <w:lang w:val="en-GB"/>
        </w:rPr>
        <w:br/>
        <w:t>National registration number:</w:t>
      </w:r>
      <w:r w:rsidR="007A5BDF" w:rsidRPr="007A5BDF">
        <w:rPr>
          <w:sz w:val="22"/>
          <w:szCs w:val="22"/>
          <w:lang w:val="en-GB"/>
        </w:rPr>
        <w:t xml:space="preserve"> </w:t>
      </w:r>
      <w:r w:rsidR="007A5BDF">
        <w:rPr>
          <w:sz w:val="22"/>
          <w:szCs w:val="22"/>
          <w:lang w:val="en-GB"/>
        </w:rPr>
        <w:t>810540502</w:t>
      </w:r>
      <w:r w:rsidRPr="00274332">
        <w:rPr>
          <w:sz w:val="22"/>
          <w:szCs w:val="22"/>
          <w:lang w:val="en-GB"/>
        </w:rPr>
        <w:br/>
        <w:t xml:space="preserve">Postal address: </w:t>
      </w:r>
      <w:r w:rsidR="00A45A91">
        <w:rPr>
          <w:sz w:val="22"/>
          <w:szCs w:val="22"/>
          <w:lang w:val="en-GB"/>
        </w:rPr>
        <w:t>Pristina-</w:t>
      </w:r>
      <w:proofErr w:type="spellStart"/>
      <w:r w:rsidR="00A45A91">
        <w:rPr>
          <w:sz w:val="22"/>
          <w:szCs w:val="22"/>
          <w:lang w:val="en-GB"/>
        </w:rPr>
        <w:t>Ferizaj</w:t>
      </w:r>
      <w:proofErr w:type="spellEnd"/>
      <w:r w:rsidR="00A45A91">
        <w:rPr>
          <w:sz w:val="22"/>
          <w:szCs w:val="22"/>
          <w:lang w:val="en-GB"/>
        </w:rPr>
        <w:t xml:space="preserve"> Highway 5</w:t>
      </w:r>
      <w:r w:rsidR="00A45A91" w:rsidRPr="00A45A91">
        <w:rPr>
          <w:sz w:val="22"/>
          <w:szCs w:val="22"/>
          <w:vertAlign w:val="superscript"/>
          <w:lang w:val="en-GB"/>
        </w:rPr>
        <w:t>th</w:t>
      </w:r>
      <w:r w:rsidR="00A45A91">
        <w:rPr>
          <w:sz w:val="22"/>
          <w:szCs w:val="22"/>
          <w:lang w:val="en-GB"/>
        </w:rPr>
        <w:t xml:space="preserve"> km</w:t>
      </w:r>
      <w:r w:rsidRPr="00274332">
        <w:rPr>
          <w:sz w:val="22"/>
          <w:szCs w:val="22"/>
          <w:lang w:val="en-GB"/>
        </w:rPr>
        <w:br/>
        <w:t xml:space="preserve">Town: </w:t>
      </w:r>
      <w:r w:rsidR="00274332" w:rsidRPr="00274332">
        <w:rPr>
          <w:sz w:val="22"/>
          <w:szCs w:val="22"/>
          <w:lang w:val="en-GB"/>
        </w:rPr>
        <w:t>Pristina</w:t>
      </w:r>
      <w:r w:rsidRPr="00274332">
        <w:rPr>
          <w:sz w:val="22"/>
          <w:szCs w:val="22"/>
          <w:lang w:val="en-GB"/>
        </w:rPr>
        <w:br/>
        <w:t xml:space="preserve">Postal code: </w:t>
      </w:r>
      <w:r w:rsidR="00274332" w:rsidRPr="00274332">
        <w:rPr>
          <w:sz w:val="22"/>
          <w:szCs w:val="22"/>
          <w:lang w:val="en-GB"/>
        </w:rPr>
        <w:t>10000</w:t>
      </w:r>
    </w:p>
    <w:p w14:paraId="02629207" w14:textId="609ECDEC" w:rsidR="000C1D20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274332">
        <w:rPr>
          <w:b/>
          <w:sz w:val="22"/>
          <w:szCs w:val="22"/>
          <w:u w:val="single"/>
          <w:lang w:val="en-GB"/>
        </w:rPr>
        <w:t>lot (excluding VAT)</w:t>
      </w:r>
    </w:p>
    <w:p w14:paraId="25CB8365" w14:textId="4531B804" w:rsidR="00977560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Total </w:t>
      </w:r>
      <w:r w:rsidR="00A45A91">
        <w:rPr>
          <w:sz w:val="22"/>
          <w:szCs w:val="22"/>
          <w:lang w:val="en-GB"/>
        </w:rPr>
        <w:t xml:space="preserve">max </w:t>
      </w:r>
      <w:r w:rsidR="00EB4C73">
        <w:rPr>
          <w:sz w:val="22"/>
          <w:szCs w:val="22"/>
          <w:lang w:val="en-GB"/>
        </w:rPr>
        <w:t xml:space="preserve">yearly </w:t>
      </w:r>
      <w:r w:rsidRPr="00274332">
        <w:rPr>
          <w:sz w:val="22"/>
          <w:szCs w:val="22"/>
          <w:lang w:val="en-GB"/>
        </w:rPr>
        <w:t>value of the contract/lot</w:t>
      </w:r>
      <w:r w:rsidR="00274332" w:rsidRPr="00274332">
        <w:rPr>
          <w:sz w:val="22"/>
          <w:szCs w:val="22"/>
          <w:lang w:val="en-GB"/>
        </w:rPr>
        <w:t xml:space="preserve"> </w:t>
      </w:r>
      <w:r w:rsidR="00274332" w:rsidRPr="00661F0E">
        <w:rPr>
          <w:sz w:val="22"/>
          <w:szCs w:val="22"/>
          <w:lang w:val="en-GB"/>
        </w:rPr>
        <w:t xml:space="preserve">1: </w:t>
      </w:r>
      <w:r w:rsidR="00E90886">
        <w:rPr>
          <w:sz w:val="22"/>
          <w:szCs w:val="22"/>
          <w:lang w:val="en-GB"/>
        </w:rPr>
        <w:t>9</w:t>
      </w:r>
      <w:r w:rsidR="00A52E0B">
        <w:rPr>
          <w:sz w:val="22"/>
          <w:szCs w:val="22"/>
          <w:lang w:val="en-GB"/>
        </w:rPr>
        <w:t>4</w:t>
      </w:r>
      <w:r w:rsidR="00E90886">
        <w:rPr>
          <w:sz w:val="22"/>
          <w:szCs w:val="22"/>
          <w:lang w:val="en-GB"/>
        </w:rPr>
        <w:t>,000</w:t>
      </w:r>
      <w:r w:rsidR="00977560" w:rsidRPr="00661F0E">
        <w:rPr>
          <w:sz w:val="22"/>
          <w:szCs w:val="22"/>
          <w:lang w:val="en-GB"/>
        </w:rPr>
        <w:t xml:space="preserve">.00 </w:t>
      </w:r>
      <w:r w:rsidR="00274332" w:rsidRPr="00661F0E">
        <w:rPr>
          <w:sz w:val="22"/>
          <w:szCs w:val="22"/>
          <w:lang w:val="en-GB"/>
        </w:rPr>
        <w:t>Euro</w:t>
      </w:r>
    </w:p>
    <w:p w14:paraId="1A88C60D" w14:textId="0CC2BCA3" w:rsidR="00803D74" w:rsidRPr="0027433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</w:rPr>
        <w:br/>
      </w:r>
      <w:r w:rsidRPr="00274332">
        <w:rPr>
          <w:b/>
          <w:sz w:val="22"/>
          <w:szCs w:val="22"/>
          <w:u w:val="single"/>
        </w:rPr>
        <w:t>V.2.5) Information about subcontracting</w:t>
      </w:r>
    </w:p>
    <w:p w14:paraId="6E18FBD7" w14:textId="7C44F1F3" w:rsidR="009C71B1" w:rsidRPr="00274332" w:rsidRDefault="009C71B1" w:rsidP="00803D74">
      <w:pPr>
        <w:spacing w:beforeAutospacing="1" w:afterAutospacing="1"/>
        <w:rPr>
          <w:sz w:val="22"/>
          <w:szCs w:val="22"/>
        </w:rPr>
      </w:pPr>
      <w:r w:rsidRPr="00274332">
        <w:rPr>
          <w:sz w:val="22"/>
          <w:szCs w:val="22"/>
        </w:rPr>
        <w:t xml:space="preserve">The contract is likely to be subcontracted: </w:t>
      </w:r>
      <w:r w:rsidR="00274332" w:rsidRPr="00274332">
        <w:rPr>
          <w:sz w:val="22"/>
          <w:szCs w:val="22"/>
        </w:rPr>
        <w:t>no</w:t>
      </w:r>
    </w:p>
    <w:p w14:paraId="42F2E969" w14:textId="77777777" w:rsidR="00274332" w:rsidRDefault="00452CA8" w:rsidP="00274332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7BF130A4" w:rsidR="001468B0" w:rsidRPr="00274332" w:rsidRDefault="00274332" w:rsidP="00274332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Not applicable.</w:t>
      </w:r>
    </w:p>
    <w:sectPr w:rsidR="001468B0" w:rsidRPr="00274332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885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717970590">
    <w:abstractNumId w:val="2"/>
  </w:num>
  <w:num w:numId="3" w16cid:durableId="26302275">
    <w:abstractNumId w:val="2"/>
  </w:num>
  <w:num w:numId="4" w16cid:durableId="158606267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4190604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6963858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05862426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46072932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400107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920292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74332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61F0E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A5BDF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47347"/>
    <w:rsid w:val="0095429C"/>
    <w:rsid w:val="00970130"/>
    <w:rsid w:val="00975606"/>
    <w:rsid w:val="00977560"/>
    <w:rsid w:val="009B618B"/>
    <w:rsid w:val="009C5754"/>
    <w:rsid w:val="009C71B1"/>
    <w:rsid w:val="009F7BFA"/>
    <w:rsid w:val="00A074C8"/>
    <w:rsid w:val="00A17627"/>
    <w:rsid w:val="00A26A74"/>
    <w:rsid w:val="00A45A91"/>
    <w:rsid w:val="00A52E0B"/>
    <w:rsid w:val="00A95A11"/>
    <w:rsid w:val="00AA17E6"/>
    <w:rsid w:val="00AA1E08"/>
    <w:rsid w:val="00AA2904"/>
    <w:rsid w:val="00AC12C6"/>
    <w:rsid w:val="00AC392C"/>
    <w:rsid w:val="00AE2B68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27D06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B7CCF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0886"/>
    <w:rsid w:val="00E92730"/>
    <w:rsid w:val="00EB4C73"/>
    <w:rsid w:val="00EB6BE7"/>
    <w:rsid w:val="00EC4EF1"/>
    <w:rsid w:val="00EE316E"/>
    <w:rsid w:val="00EE5B7F"/>
    <w:rsid w:val="00F32B7B"/>
    <w:rsid w:val="00F37046"/>
    <w:rsid w:val="00F37258"/>
    <w:rsid w:val="00F452E9"/>
    <w:rsid w:val="00F60AF4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9F943-068E-42B4-A055-53C8CA1CB43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21a4a1d-4eb8-49d3-b465-be101281b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A238D-71D1-4A78-862D-69D27BB7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11</cp:revision>
  <cp:lastPrinted>2000-12-14T11:55:00Z</cp:lastPrinted>
  <dcterms:created xsi:type="dcterms:W3CDTF">2022-05-17T09:24:00Z</dcterms:created>
  <dcterms:modified xsi:type="dcterms:W3CDTF">2024-12-10T15:37:00Z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