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9F87" w14:textId="77777777" w:rsidR="00204689" w:rsidRPr="008721DA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8721DA">
        <w:rPr>
          <w:rStyle w:val="Strong"/>
          <w:sz w:val="28"/>
          <w:szCs w:val="28"/>
        </w:rPr>
        <w:t>CONTRACT AWARD NOTICE</w:t>
      </w:r>
    </w:p>
    <w:p w14:paraId="0DA2807E" w14:textId="1C6D78FE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II.1.1) Contract Notice Title:</w:t>
      </w:r>
      <w:r w:rsidRPr="008721DA">
        <w:rPr>
          <w:b/>
          <w:sz w:val="22"/>
          <w:szCs w:val="22"/>
        </w:rPr>
        <w:t xml:space="preserve"> </w:t>
      </w:r>
      <w:r w:rsidR="00BA0B5F">
        <w:rPr>
          <w:color w:val="000000"/>
          <w:sz w:val="22"/>
          <w:szCs w:val="22"/>
        </w:rPr>
        <w:t xml:space="preserve">Provision of Security Guarding Services </w:t>
      </w:r>
      <w:r w:rsidR="00AC27E3">
        <w:rPr>
          <w:color w:val="000000"/>
          <w:sz w:val="22"/>
          <w:szCs w:val="22"/>
        </w:rPr>
        <w:t>N</w:t>
      </w:r>
      <w:r w:rsidR="00BA0B5F">
        <w:rPr>
          <w:color w:val="000000"/>
          <w:sz w:val="22"/>
          <w:szCs w:val="22"/>
        </w:rPr>
        <w:t>o.</w:t>
      </w:r>
      <w:r w:rsidR="00162C2C">
        <w:rPr>
          <w:color w:val="000000"/>
          <w:sz w:val="22"/>
          <w:szCs w:val="22"/>
        </w:rPr>
        <w:t>11</w:t>
      </w:r>
      <w:r w:rsidRPr="008721DA">
        <w:rPr>
          <w:sz w:val="22"/>
          <w:szCs w:val="22"/>
          <w:u w:val="single"/>
        </w:rPr>
        <w:br/>
      </w:r>
      <w:r w:rsidRPr="008721DA">
        <w:rPr>
          <w:b/>
          <w:sz w:val="22"/>
          <w:szCs w:val="22"/>
          <w:u w:val="single"/>
        </w:rPr>
        <w:t>II.1.1) Contract Notice Reference Number:</w:t>
      </w:r>
      <w:r w:rsidRPr="008721DA">
        <w:rPr>
          <w:sz w:val="22"/>
          <w:szCs w:val="22"/>
        </w:rPr>
        <w:t xml:space="preserve"> </w:t>
      </w:r>
      <w:r w:rsidR="00AC27E3" w:rsidRPr="00AC27E3">
        <w:rPr>
          <w:color w:val="000000"/>
          <w:sz w:val="22"/>
          <w:szCs w:val="22"/>
        </w:rPr>
        <w:t>PROC/1</w:t>
      </w:r>
      <w:r w:rsidR="00162C2C">
        <w:rPr>
          <w:color w:val="000000"/>
          <w:sz w:val="22"/>
          <w:szCs w:val="22"/>
        </w:rPr>
        <w:t>333</w:t>
      </w:r>
      <w:r w:rsidR="00AC27E3" w:rsidRPr="00AC27E3">
        <w:rPr>
          <w:color w:val="000000"/>
          <w:sz w:val="22"/>
          <w:szCs w:val="22"/>
        </w:rPr>
        <w:t>/2</w:t>
      </w:r>
      <w:r w:rsidR="00162C2C">
        <w:rPr>
          <w:color w:val="000000"/>
          <w:sz w:val="22"/>
          <w:szCs w:val="22"/>
        </w:rPr>
        <w:t>4</w:t>
      </w:r>
    </w:p>
    <w:p w14:paraId="5474A675" w14:textId="77777777" w:rsidR="000C1D20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5FCCC231" w:rsidR="00803D74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proofErr w:type="spellStart"/>
      <w:r w:rsidRPr="008721DA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r w:rsidRPr="008721DA">
        <w:rPr>
          <w:rStyle w:val="Strong"/>
          <w:b w:val="0"/>
          <w:sz w:val="22"/>
          <w:szCs w:val="22"/>
          <w:lang w:val="en-GB"/>
        </w:rPr>
        <w:t xml:space="preserve"> number </w:t>
      </w:r>
      <w:r w:rsidRPr="009418C5">
        <w:rPr>
          <w:rStyle w:val="Strong"/>
          <w:b w:val="0"/>
          <w:sz w:val="22"/>
          <w:szCs w:val="22"/>
          <w:lang w:val="en-GB"/>
        </w:rPr>
        <w:t>in the OJ S:</w:t>
      </w:r>
      <w:r w:rsidR="009418C5" w:rsidRPr="009418C5">
        <w:rPr>
          <w:rStyle w:val="Strong"/>
          <w:b w:val="0"/>
          <w:sz w:val="22"/>
          <w:szCs w:val="22"/>
          <w:lang w:val="en-GB"/>
        </w:rPr>
        <w:t xml:space="preserve"> </w:t>
      </w:r>
      <w:r w:rsidR="00162C2C">
        <w:rPr>
          <w:rStyle w:val="Strong"/>
          <w:b w:val="0"/>
          <w:sz w:val="22"/>
          <w:szCs w:val="22"/>
          <w:lang w:val="en-GB"/>
        </w:rPr>
        <w:t>12/2025</w:t>
      </w:r>
    </w:p>
    <w:p w14:paraId="1D27950C" w14:textId="77777777" w:rsidR="000C1D20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0C1D20" w:rsidRPr="008721DA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651B437C" w:rsidR="000C1D20" w:rsidRPr="008721DA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Contract No: </w:t>
      </w:r>
      <w:r w:rsidR="00AC27E3" w:rsidRPr="00AC27E3">
        <w:rPr>
          <w:color w:val="000000"/>
          <w:sz w:val="22"/>
          <w:szCs w:val="22"/>
        </w:rPr>
        <w:t>PROC/1</w:t>
      </w:r>
      <w:r w:rsidR="00162C2C">
        <w:rPr>
          <w:color w:val="000000"/>
          <w:sz w:val="22"/>
          <w:szCs w:val="22"/>
        </w:rPr>
        <w:t>333</w:t>
      </w:r>
      <w:r w:rsidR="00AC27E3" w:rsidRPr="00AC27E3">
        <w:rPr>
          <w:color w:val="000000"/>
          <w:sz w:val="22"/>
          <w:szCs w:val="22"/>
        </w:rPr>
        <w:t>/2</w:t>
      </w:r>
      <w:r w:rsidR="00162C2C">
        <w:rPr>
          <w:color w:val="000000"/>
          <w:sz w:val="22"/>
          <w:szCs w:val="22"/>
        </w:rPr>
        <w:t>4</w:t>
      </w:r>
    </w:p>
    <w:p w14:paraId="634DEAA3" w14:textId="77777777" w:rsidR="000C1D20" w:rsidRPr="008721D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A contract/lot is awarded: yes</w:t>
      </w:r>
      <w:r w:rsidRPr="008721DA">
        <w:rPr>
          <w:sz w:val="22"/>
          <w:szCs w:val="22"/>
          <w:lang w:val="en-GB"/>
        </w:rPr>
        <w:br/>
      </w:r>
    </w:p>
    <w:p w14:paraId="3F2F68E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7D07EC09" w:rsidR="00803D74" w:rsidRPr="008721DA" w:rsidRDefault="00261EAC" w:rsidP="00803D74">
      <w:pPr>
        <w:spacing w:beforeAutospacing="1" w:afterAutospacing="1"/>
        <w:rPr>
          <w:sz w:val="22"/>
          <w:szCs w:val="22"/>
          <w:lang w:val="en-GB"/>
        </w:rPr>
      </w:pPr>
      <w:r w:rsidRPr="00261EAC">
        <w:rPr>
          <w:sz w:val="22"/>
          <w:szCs w:val="22"/>
          <w:lang w:val="en-GB"/>
        </w:rPr>
        <w:t>05/06</w:t>
      </w:r>
      <w:r w:rsidR="00162C2C" w:rsidRPr="00261EAC">
        <w:rPr>
          <w:sz w:val="22"/>
          <w:szCs w:val="22"/>
          <w:lang w:val="en-GB"/>
        </w:rPr>
        <w:t>/</w:t>
      </w:r>
      <w:r w:rsidR="00427333" w:rsidRPr="00261EAC">
        <w:rPr>
          <w:sz w:val="22"/>
          <w:szCs w:val="22"/>
          <w:lang w:val="en-GB"/>
        </w:rPr>
        <w:t>202</w:t>
      </w:r>
      <w:r w:rsidR="00162C2C" w:rsidRPr="00261EAC">
        <w:rPr>
          <w:sz w:val="22"/>
          <w:szCs w:val="22"/>
          <w:lang w:val="en-GB"/>
        </w:rPr>
        <w:t>5</w:t>
      </w:r>
      <w:r w:rsidR="009C71B1" w:rsidRPr="008721DA">
        <w:rPr>
          <w:sz w:val="22"/>
          <w:szCs w:val="22"/>
          <w:lang w:val="en-GB"/>
        </w:rPr>
        <w:br/>
      </w:r>
    </w:p>
    <w:p w14:paraId="353C0A6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3917D6C2" w:rsidR="00803D74" w:rsidRPr="008721D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Number of tenders received:  </w:t>
      </w:r>
      <w:r w:rsidR="008721DA" w:rsidRPr="008721DA">
        <w:rPr>
          <w:sz w:val="22"/>
          <w:szCs w:val="22"/>
          <w:lang w:val="en-GB"/>
        </w:rPr>
        <w:t>T</w:t>
      </w:r>
      <w:r w:rsidR="00162C2C">
        <w:rPr>
          <w:sz w:val="22"/>
          <w:szCs w:val="22"/>
          <w:lang w:val="en-GB"/>
        </w:rPr>
        <w:t>wo</w:t>
      </w:r>
      <w:r w:rsidR="008721DA" w:rsidRPr="008721DA">
        <w:rPr>
          <w:sz w:val="22"/>
          <w:szCs w:val="22"/>
          <w:lang w:val="en-GB"/>
        </w:rPr>
        <w:t xml:space="preserve"> (</w:t>
      </w:r>
      <w:r w:rsidR="00162C2C">
        <w:rPr>
          <w:sz w:val="22"/>
          <w:szCs w:val="22"/>
          <w:lang w:val="en-GB"/>
        </w:rPr>
        <w:t>2</w:t>
      </w:r>
      <w:r w:rsidR="008721DA" w:rsidRPr="008721DA">
        <w:rPr>
          <w:sz w:val="22"/>
          <w:szCs w:val="22"/>
          <w:lang w:val="en-GB"/>
        </w:rPr>
        <w:t>)</w:t>
      </w:r>
      <w:r w:rsidR="008721DA"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 yes</w:t>
      </w:r>
    </w:p>
    <w:p w14:paraId="361920F4" w14:textId="77777777" w:rsidR="00803D74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2629207" w14:textId="7C9928EF" w:rsidR="000C1D20" w:rsidRPr="008721DA" w:rsidRDefault="00BA0B5F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Balkan International</w:t>
      </w:r>
      <w:r w:rsidRPr="00803D74">
        <w:rPr>
          <w:sz w:val="22"/>
          <w:szCs w:val="22"/>
          <w:lang w:val="en-GB"/>
        </w:rPr>
        <w:br/>
        <w:t>National registration number</w:t>
      </w:r>
      <w:r w:rsidR="00AC27E3">
        <w:rPr>
          <w:sz w:val="22"/>
          <w:szCs w:val="22"/>
          <w:lang w:val="en-GB"/>
        </w:rPr>
        <w:t>: 810197766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 xml:space="preserve">Rr. Fazli </w:t>
      </w:r>
      <w:proofErr w:type="spellStart"/>
      <w:r>
        <w:rPr>
          <w:sz w:val="22"/>
          <w:szCs w:val="22"/>
        </w:rPr>
        <w:t>Grajqevci</w:t>
      </w:r>
      <w:proofErr w:type="spellEnd"/>
      <w:r>
        <w:rPr>
          <w:sz w:val="22"/>
          <w:szCs w:val="22"/>
        </w:rPr>
        <w:t xml:space="preserve"> No.88</w:t>
      </w:r>
      <w:r w:rsidRPr="00803D74">
        <w:rPr>
          <w:sz w:val="22"/>
          <w:szCs w:val="22"/>
          <w:lang w:val="en-GB"/>
        </w:rPr>
        <w:br/>
        <w:t>Town:</w:t>
      </w:r>
      <w:r w:rsidR="00AC27E3">
        <w:rPr>
          <w:sz w:val="22"/>
          <w:szCs w:val="22"/>
          <w:lang w:val="en-GB"/>
        </w:rPr>
        <w:t xml:space="preserve"> </w:t>
      </w:r>
      <w:r w:rsidRPr="00763D1B">
        <w:rPr>
          <w:sz w:val="22"/>
          <w:szCs w:val="22"/>
        </w:rPr>
        <w:t>Pristina, Kosovo</w:t>
      </w:r>
      <w:r w:rsidRPr="00803D74">
        <w:rPr>
          <w:sz w:val="22"/>
          <w:szCs w:val="22"/>
          <w:lang w:val="en-GB"/>
        </w:rPr>
        <w:br/>
        <w:t>Postal code:</w:t>
      </w:r>
      <w:r w:rsidR="00AC27E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10000</w:t>
      </w:r>
      <w:r w:rsidR="00803D74" w:rsidRPr="008721DA">
        <w:rPr>
          <w:sz w:val="22"/>
          <w:szCs w:val="22"/>
          <w:lang w:val="en-GB"/>
        </w:rPr>
        <w:br/>
      </w:r>
      <w:r w:rsidR="009C71B1"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8721DA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37278983" w:rsidR="00803D74" w:rsidRPr="008721DA" w:rsidRDefault="008721DA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  <w:lang w:val="en-GB"/>
        </w:rPr>
        <w:t>Total value of the contract</w:t>
      </w:r>
      <w:r w:rsidR="00803D74" w:rsidRPr="008721DA">
        <w:rPr>
          <w:sz w:val="22"/>
          <w:szCs w:val="22"/>
          <w:lang w:val="en-GB"/>
        </w:rPr>
        <w:t>:</w:t>
      </w:r>
      <w:r w:rsidR="00AC27E3">
        <w:rPr>
          <w:sz w:val="22"/>
          <w:szCs w:val="22"/>
          <w:lang w:val="en-GB"/>
        </w:rPr>
        <w:t xml:space="preserve"> </w:t>
      </w:r>
      <w:r w:rsidR="00162C2C" w:rsidRPr="00162C2C">
        <w:rPr>
          <w:sz w:val="22"/>
          <w:szCs w:val="22"/>
          <w:lang w:val="en-GB"/>
        </w:rPr>
        <w:t xml:space="preserve">540,782.00 </w:t>
      </w:r>
      <w:r w:rsidR="009C56B8" w:rsidRPr="009C56B8">
        <w:rPr>
          <w:sz w:val="22"/>
          <w:szCs w:val="22"/>
          <w:lang w:val="en-GB"/>
        </w:rPr>
        <w:t>Euros</w:t>
      </w:r>
      <w:r w:rsidR="009C71B1" w:rsidRPr="008721DA">
        <w:rPr>
          <w:sz w:val="22"/>
          <w:szCs w:val="22"/>
        </w:rPr>
        <w:br/>
      </w:r>
      <w:r w:rsidR="009C71B1" w:rsidRPr="008721DA">
        <w:rPr>
          <w:b/>
          <w:sz w:val="22"/>
          <w:szCs w:val="22"/>
        </w:rPr>
        <w:br/>
      </w:r>
      <w:r w:rsidR="009C71B1" w:rsidRPr="008721DA">
        <w:rPr>
          <w:b/>
          <w:sz w:val="22"/>
          <w:szCs w:val="22"/>
          <w:u w:val="single"/>
        </w:rPr>
        <w:t>V.2.5) Information about subcontracting</w:t>
      </w:r>
    </w:p>
    <w:p w14:paraId="0C229A59" w14:textId="18CA6C92" w:rsidR="009C71B1" w:rsidRPr="008721DA" w:rsidRDefault="009C71B1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</w:rPr>
        <w:t xml:space="preserve">The contract is likely to be subcontracted: </w:t>
      </w:r>
      <w:r w:rsidR="008721DA" w:rsidRPr="008721DA">
        <w:rPr>
          <w:sz w:val="22"/>
          <w:szCs w:val="22"/>
        </w:rPr>
        <w:t>no</w:t>
      </w:r>
    </w:p>
    <w:p w14:paraId="4F8250D4" w14:textId="69BE40C7" w:rsidR="009C71B1" w:rsidRPr="008721DA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39188453" w:rsidR="001468B0" w:rsidRPr="008721DA" w:rsidRDefault="00DD4433" w:rsidP="0069074D">
      <w:pPr>
        <w:pStyle w:val="Blockquote"/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Not applicable.</w:t>
      </w:r>
    </w:p>
    <w:sectPr w:rsidR="001468B0" w:rsidRPr="008721DA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9C56B8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9C56B8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333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2099519585">
    <w:abstractNumId w:val="2"/>
  </w:num>
  <w:num w:numId="3" w16cid:durableId="1654334597">
    <w:abstractNumId w:val="2"/>
  </w:num>
  <w:num w:numId="4" w16cid:durableId="199734495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46060901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82315399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89693269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566719155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8566515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810828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62C2C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61EAC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27333"/>
    <w:rsid w:val="00432CCB"/>
    <w:rsid w:val="00452CA8"/>
    <w:rsid w:val="00453B0A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A1826"/>
    <w:rsid w:val="007C3A06"/>
    <w:rsid w:val="007C5653"/>
    <w:rsid w:val="007D078C"/>
    <w:rsid w:val="007D0804"/>
    <w:rsid w:val="007E5A36"/>
    <w:rsid w:val="007F247C"/>
    <w:rsid w:val="007F27F9"/>
    <w:rsid w:val="00803D74"/>
    <w:rsid w:val="00806E5C"/>
    <w:rsid w:val="00807B54"/>
    <w:rsid w:val="00841AEF"/>
    <w:rsid w:val="008721DA"/>
    <w:rsid w:val="0087529C"/>
    <w:rsid w:val="00877253"/>
    <w:rsid w:val="008B3357"/>
    <w:rsid w:val="008D1C6D"/>
    <w:rsid w:val="008E2772"/>
    <w:rsid w:val="008E614F"/>
    <w:rsid w:val="00925DA7"/>
    <w:rsid w:val="009418C5"/>
    <w:rsid w:val="00970130"/>
    <w:rsid w:val="00975606"/>
    <w:rsid w:val="009B618B"/>
    <w:rsid w:val="009C56B8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27E3"/>
    <w:rsid w:val="00AC392C"/>
    <w:rsid w:val="00B10189"/>
    <w:rsid w:val="00B30E30"/>
    <w:rsid w:val="00B47B18"/>
    <w:rsid w:val="00B609FD"/>
    <w:rsid w:val="00B7633C"/>
    <w:rsid w:val="00BA0B5F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C172C"/>
    <w:rsid w:val="00DD10B2"/>
    <w:rsid w:val="00DD3F93"/>
    <w:rsid w:val="00DD4433"/>
    <w:rsid w:val="00DD56F3"/>
    <w:rsid w:val="00DE0B90"/>
    <w:rsid w:val="00DE5C70"/>
    <w:rsid w:val="00E54BCD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66684-2373-46B2-BEA9-9923891CE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9F943-068E-42B4-A055-53C8CA1CB4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1a4a1d-4eb8-49d3-b465-be101281b0f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6</cp:revision>
  <cp:lastPrinted>2000-12-14T11:55:00Z</cp:lastPrinted>
  <dcterms:created xsi:type="dcterms:W3CDTF">2024-06-10T13:44:00Z</dcterms:created>
  <dcterms:modified xsi:type="dcterms:W3CDTF">2025-06-16T07:47:00Z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