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8721DA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8721DA">
        <w:rPr>
          <w:rStyle w:val="Strong"/>
          <w:sz w:val="28"/>
          <w:szCs w:val="28"/>
        </w:rPr>
        <w:t>CONTRACT AWARD NOTICE</w:t>
      </w:r>
    </w:p>
    <w:p w14:paraId="0DA2807E" w14:textId="457BDC01" w:rsidR="00803D74" w:rsidRPr="008721DA" w:rsidRDefault="00803D74" w:rsidP="00803D74">
      <w:pPr>
        <w:spacing w:beforeAutospacing="1" w:afterAutospacing="1"/>
        <w:rPr>
          <w:b/>
          <w:sz w:val="22"/>
          <w:szCs w:val="22"/>
        </w:rPr>
      </w:pPr>
      <w:r w:rsidRPr="008721DA">
        <w:rPr>
          <w:b/>
          <w:sz w:val="22"/>
          <w:szCs w:val="22"/>
          <w:u w:val="single"/>
        </w:rPr>
        <w:t>II.1.1) Contract Notice Title:</w:t>
      </w:r>
      <w:r w:rsidR="00205385">
        <w:rPr>
          <w:b/>
          <w:sz w:val="22"/>
          <w:szCs w:val="22"/>
        </w:rPr>
        <w:t xml:space="preserve"> </w:t>
      </w:r>
      <w:r w:rsidR="00205385" w:rsidRPr="00205385">
        <w:rPr>
          <w:sz w:val="22"/>
          <w:szCs w:val="22"/>
        </w:rPr>
        <w:t>Supply of Construction Materials No.1</w:t>
      </w:r>
      <w:r w:rsidR="00DB420E">
        <w:rPr>
          <w:sz w:val="22"/>
          <w:szCs w:val="22"/>
        </w:rPr>
        <w:t>3</w:t>
      </w:r>
      <w:r w:rsidR="00205385" w:rsidRPr="00205385">
        <w:rPr>
          <w:sz w:val="22"/>
          <w:szCs w:val="22"/>
        </w:rPr>
        <w:t xml:space="preserve"> under Framework Contract</w:t>
      </w:r>
      <w:r w:rsidRPr="008721DA">
        <w:rPr>
          <w:sz w:val="22"/>
          <w:szCs w:val="22"/>
          <w:u w:val="single"/>
        </w:rPr>
        <w:br/>
      </w:r>
      <w:r w:rsidRPr="008721DA">
        <w:rPr>
          <w:b/>
          <w:sz w:val="22"/>
          <w:szCs w:val="22"/>
          <w:u w:val="single"/>
        </w:rPr>
        <w:t>II.1.1) Contract Notice Reference Number:</w:t>
      </w:r>
      <w:r w:rsidRPr="008721DA">
        <w:rPr>
          <w:sz w:val="22"/>
          <w:szCs w:val="22"/>
        </w:rPr>
        <w:t xml:space="preserve"> </w:t>
      </w:r>
      <w:r w:rsidR="00205385" w:rsidRPr="00205385">
        <w:rPr>
          <w:sz w:val="22"/>
          <w:szCs w:val="22"/>
        </w:rPr>
        <w:t>PROC/</w:t>
      </w:r>
      <w:r w:rsidR="00DB420E">
        <w:rPr>
          <w:sz w:val="22"/>
          <w:szCs w:val="22"/>
        </w:rPr>
        <w:t>1416/25</w:t>
      </w:r>
    </w:p>
    <w:p w14:paraId="5474A675" w14:textId="77777777" w:rsidR="000C1D20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1460DDC1" w:rsidR="00803D74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b w:val="0"/>
          <w:sz w:val="22"/>
          <w:szCs w:val="22"/>
          <w:lang w:val="en-GB"/>
        </w:rPr>
        <w:t xml:space="preserve">eNotice number in the OJ S:  </w:t>
      </w:r>
      <w:r w:rsidR="00FA7297">
        <w:rPr>
          <w:snapToGrid/>
          <w:sz w:val="22"/>
          <w:szCs w:val="22"/>
          <w:lang w:eastAsia="fr-BE"/>
        </w:rPr>
        <w:t>n/a</w:t>
      </w:r>
    </w:p>
    <w:p w14:paraId="1D27950C" w14:textId="77777777" w:rsidR="000C1D20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0C1D20" w:rsidRPr="008721DA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687CA121" w:rsidR="000C1D20" w:rsidRPr="008721DA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 xml:space="preserve">Contract No: </w:t>
      </w:r>
      <w:r w:rsidR="00205385" w:rsidRPr="00205385">
        <w:rPr>
          <w:sz w:val="22"/>
          <w:szCs w:val="22"/>
        </w:rPr>
        <w:t>PROC/</w:t>
      </w:r>
      <w:r w:rsidR="00DB420E">
        <w:rPr>
          <w:sz w:val="22"/>
          <w:szCs w:val="22"/>
        </w:rPr>
        <w:t>1416/25</w:t>
      </w:r>
      <w:r w:rsidR="00205385" w:rsidRPr="00205385">
        <w:rPr>
          <w:sz w:val="22"/>
          <w:szCs w:val="22"/>
        </w:rPr>
        <w:t>/</w:t>
      </w:r>
      <w:r w:rsidR="00985224" w:rsidRPr="00985224">
        <w:t xml:space="preserve"> </w:t>
      </w:r>
      <w:r w:rsidR="00985224" w:rsidRPr="00985224">
        <w:rPr>
          <w:sz w:val="22"/>
          <w:szCs w:val="22"/>
        </w:rPr>
        <w:t>Lot 1, 2, 3, 4, 5 and 6</w:t>
      </w:r>
    </w:p>
    <w:p w14:paraId="634DEAA3" w14:textId="77777777" w:rsidR="000C1D20" w:rsidRPr="008721DA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A contract/lot is awarded: yes</w:t>
      </w:r>
      <w:r w:rsidRPr="008721DA">
        <w:rPr>
          <w:sz w:val="22"/>
          <w:szCs w:val="22"/>
          <w:lang w:val="en-GB"/>
        </w:rPr>
        <w:br/>
      </w:r>
    </w:p>
    <w:p w14:paraId="3F2F68E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78E805AF" w14:textId="77777777" w:rsidR="00985224" w:rsidRPr="00985224" w:rsidRDefault="00985224" w:rsidP="0098522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  <w:bookmarkStart w:id="0" w:name="_Hlk156566080"/>
      <w:r w:rsidRPr="00985224">
        <w:rPr>
          <w:b/>
          <w:bCs/>
          <w:sz w:val="22"/>
          <w:szCs w:val="22"/>
          <w:u w:val="single"/>
          <w:lang w:val="en-GB"/>
        </w:rPr>
        <w:t>Lot 1,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2,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3,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4,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5 and 6</w:t>
      </w:r>
    </w:p>
    <w:bookmarkEnd w:id="0"/>
    <w:p w14:paraId="18D818CC" w14:textId="6E6C3409" w:rsidR="00803D74" w:rsidRPr="008721DA" w:rsidRDefault="00DB420E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23</w:t>
      </w:r>
      <w:r w:rsidR="00427333" w:rsidRPr="00D75D0E">
        <w:rPr>
          <w:sz w:val="22"/>
          <w:szCs w:val="22"/>
          <w:lang w:val="en-GB"/>
        </w:rPr>
        <w:t>/</w:t>
      </w:r>
      <w:r>
        <w:rPr>
          <w:sz w:val="22"/>
          <w:szCs w:val="22"/>
          <w:lang w:val="en-GB"/>
        </w:rPr>
        <w:t>01</w:t>
      </w:r>
      <w:r w:rsidR="00427333" w:rsidRPr="00D75D0E">
        <w:rPr>
          <w:sz w:val="22"/>
          <w:szCs w:val="22"/>
          <w:lang w:val="en-GB"/>
        </w:rPr>
        <w:t>/202</w:t>
      </w:r>
      <w:r>
        <w:rPr>
          <w:sz w:val="22"/>
          <w:szCs w:val="22"/>
          <w:lang w:val="en-GB"/>
        </w:rPr>
        <w:t>6</w:t>
      </w:r>
      <w:r w:rsidR="009C71B1" w:rsidRPr="008721DA">
        <w:rPr>
          <w:sz w:val="22"/>
          <w:szCs w:val="22"/>
          <w:lang w:val="en-GB"/>
        </w:rPr>
        <w:br/>
      </w:r>
    </w:p>
    <w:p w14:paraId="353C0A6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15F70779" w14:textId="03404164" w:rsidR="00985224" w:rsidRDefault="00985224" w:rsidP="00803D74">
      <w:pPr>
        <w:spacing w:beforeAutospacing="1" w:afterAutospacing="1"/>
        <w:rPr>
          <w:sz w:val="22"/>
          <w:szCs w:val="22"/>
          <w:lang w:val="en-GB"/>
        </w:rPr>
      </w:pPr>
      <w:r w:rsidRPr="00985224">
        <w:rPr>
          <w:sz w:val="22"/>
          <w:szCs w:val="22"/>
          <w:lang w:val="en-GB"/>
        </w:rPr>
        <w:t>Lot 1:</w:t>
      </w:r>
    </w:p>
    <w:p w14:paraId="5B67BF0C" w14:textId="016B8C6E" w:rsidR="00803D74" w:rsidRPr="008721DA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 w:rsidR="00205385">
        <w:rPr>
          <w:sz w:val="22"/>
          <w:szCs w:val="22"/>
          <w:lang w:val="en-GB"/>
        </w:rPr>
        <w:t xml:space="preserve"> Two</w:t>
      </w:r>
      <w:r w:rsidR="008721DA" w:rsidRPr="008721DA">
        <w:rPr>
          <w:sz w:val="22"/>
          <w:szCs w:val="22"/>
          <w:lang w:val="en-GB"/>
        </w:rPr>
        <w:t xml:space="preserve"> (</w:t>
      </w:r>
      <w:r w:rsidR="00205385">
        <w:rPr>
          <w:sz w:val="22"/>
          <w:szCs w:val="22"/>
          <w:lang w:val="en-GB"/>
        </w:rPr>
        <w:t>2</w:t>
      </w:r>
      <w:r w:rsidR="008721DA" w:rsidRPr="008721DA">
        <w:rPr>
          <w:sz w:val="22"/>
          <w:szCs w:val="22"/>
          <w:lang w:val="en-GB"/>
        </w:rPr>
        <w:t>)</w:t>
      </w:r>
      <w:r w:rsidR="008721DA"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 w:rsidR="00FA7297">
        <w:rPr>
          <w:sz w:val="22"/>
          <w:szCs w:val="22"/>
          <w:lang w:val="en-GB"/>
        </w:rPr>
        <w:t xml:space="preserve"> no</w:t>
      </w:r>
    </w:p>
    <w:p w14:paraId="23C59B64" w14:textId="18E3DEA5" w:rsidR="00985224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985224">
        <w:rPr>
          <w:sz w:val="22"/>
          <w:szCs w:val="22"/>
          <w:lang w:val="en-GB"/>
        </w:rPr>
        <w:t xml:space="preserve">Lot </w:t>
      </w:r>
      <w:r>
        <w:rPr>
          <w:sz w:val="22"/>
          <w:szCs w:val="22"/>
          <w:lang w:val="en-GB"/>
        </w:rPr>
        <w:t>2</w:t>
      </w:r>
      <w:r w:rsidRPr="00985224">
        <w:rPr>
          <w:sz w:val="22"/>
          <w:szCs w:val="22"/>
          <w:lang w:val="en-GB"/>
        </w:rPr>
        <w:t>:</w:t>
      </w:r>
    </w:p>
    <w:p w14:paraId="6EE6FF7A" w14:textId="517E8FC7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One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1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2EE3D558" w14:textId="6DA46230" w:rsidR="00985224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985224">
        <w:rPr>
          <w:sz w:val="22"/>
          <w:szCs w:val="22"/>
          <w:lang w:val="en-GB"/>
        </w:rPr>
        <w:t xml:space="preserve">Lot </w:t>
      </w:r>
      <w:r>
        <w:rPr>
          <w:sz w:val="22"/>
          <w:szCs w:val="22"/>
          <w:lang w:val="en-GB"/>
        </w:rPr>
        <w:t>3</w:t>
      </w:r>
      <w:r w:rsidRPr="00985224">
        <w:rPr>
          <w:sz w:val="22"/>
          <w:szCs w:val="22"/>
          <w:lang w:val="en-GB"/>
        </w:rPr>
        <w:t>:</w:t>
      </w:r>
    </w:p>
    <w:p w14:paraId="757C6BB4" w14:textId="77777777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Two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2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413CD752" w14:textId="7E74839E" w:rsidR="00985224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985224">
        <w:rPr>
          <w:sz w:val="22"/>
          <w:szCs w:val="22"/>
          <w:lang w:val="en-GB"/>
        </w:rPr>
        <w:t xml:space="preserve">Lot </w:t>
      </w:r>
      <w:r>
        <w:rPr>
          <w:sz w:val="22"/>
          <w:szCs w:val="22"/>
          <w:lang w:val="en-GB"/>
        </w:rPr>
        <w:t>4</w:t>
      </w:r>
      <w:r w:rsidRPr="00985224">
        <w:rPr>
          <w:sz w:val="22"/>
          <w:szCs w:val="22"/>
          <w:lang w:val="en-GB"/>
        </w:rPr>
        <w:t>:</w:t>
      </w:r>
    </w:p>
    <w:p w14:paraId="561D333D" w14:textId="77777777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Two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2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39438BD2" w14:textId="754AEE9F" w:rsidR="00985224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985224">
        <w:rPr>
          <w:sz w:val="22"/>
          <w:szCs w:val="22"/>
          <w:lang w:val="en-GB"/>
        </w:rPr>
        <w:t xml:space="preserve">Lot </w:t>
      </w:r>
      <w:r>
        <w:rPr>
          <w:sz w:val="22"/>
          <w:szCs w:val="22"/>
          <w:lang w:val="en-GB"/>
        </w:rPr>
        <w:t>5</w:t>
      </w:r>
      <w:r w:rsidRPr="00985224">
        <w:rPr>
          <w:sz w:val="22"/>
          <w:szCs w:val="22"/>
          <w:lang w:val="en-GB"/>
        </w:rPr>
        <w:t>:</w:t>
      </w:r>
    </w:p>
    <w:p w14:paraId="6F57B6E7" w14:textId="05F9C099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One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1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13109DED" w14:textId="699D83FE" w:rsidR="00985224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985224">
        <w:rPr>
          <w:sz w:val="22"/>
          <w:szCs w:val="22"/>
          <w:lang w:val="en-GB"/>
        </w:rPr>
        <w:t xml:space="preserve">Lot </w:t>
      </w:r>
      <w:r>
        <w:rPr>
          <w:sz w:val="22"/>
          <w:szCs w:val="22"/>
          <w:lang w:val="en-GB"/>
        </w:rPr>
        <w:t>6</w:t>
      </w:r>
      <w:r w:rsidRPr="00985224">
        <w:rPr>
          <w:sz w:val="22"/>
          <w:szCs w:val="22"/>
          <w:lang w:val="en-GB"/>
        </w:rPr>
        <w:t>:</w:t>
      </w:r>
    </w:p>
    <w:p w14:paraId="7F87570C" w14:textId="77777777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Two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2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361920F4" w14:textId="77777777" w:rsidR="00803D74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lastRenderedPageBreak/>
        <w:br/>
      </w:r>
      <w:r w:rsidR="00803D74" w:rsidRPr="008721D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2764E983" w14:textId="18EE9C5C" w:rsidR="00985224" w:rsidRPr="00985224" w:rsidRDefault="00985224" w:rsidP="00803D7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  <w:bookmarkStart w:id="1" w:name="_Hlk156566039"/>
      <w:r w:rsidRPr="00985224">
        <w:rPr>
          <w:b/>
          <w:bCs/>
          <w:sz w:val="22"/>
          <w:szCs w:val="22"/>
          <w:u w:val="single"/>
          <w:lang w:val="en-GB"/>
        </w:rPr>
        <w:t>Lot 1,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2,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3,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4,</w:t>
      </w:r>
      <w:r>
        <w:rPr>
          <w:b/>
          <w:bCs/>
          <w:sz w:val="22"/>
          <w:szCs w:val="22"/>
          <w:u w:val="single"/>
          <w:lang w:val="en-GB"/>
        </w:rPr>
        <w:t xml:space="preserve"> </w:t>
      </w:r>
      <w:r w:rsidRPr="00985224">
        <w:rPr>
          <w:b/>
          <w:bCs/>
          <w:sz w:val="22"/>
          <w:szCs w:val="22"/>
          <w:u w:val="single"/>
          <w:lang w:val="en-GB"/>
        </w:rPr>
        <w:t>5 and 6</w:t>
      </w:r>
    </w:p>
    <w:bookmarkEnd w:id="1"/>
    <w:p w14:paraId="02629207" w14:textId="56376D32" w:rsidR="000C1D20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sz w:val="22"/>
          <w:szCs w:val="22"/>
          <w:lang w:val="en-GB"/>
        </w:rPr>
        <w:t xml:space="preserve">Official name: </w:t>
      </w:r>
      <w:r w:rsidR="0095284A" w:rsidRPr="0095284A">
        <w:rPr>
          <w:b/>
          <w:sz w:val="22"/>
          <w:szCs w:val="22"/>
          <w:lang w:val="en-GB"/>
        </w:rPr>
        <w:t>D.P.T.KIKI &amp; LIGHTING</w:t>
      </w:r>
      <w:r w:rsidRPr="008721DA">
        <w:rPr>
          <w:sz w:val="22"/>
          <w:szCs w:val="22"/>
          <w:lang w:val="en-GB"/>
        </w:rPr>
        <w:br/>
        <w:t xml:space="preserve">National registration number: </w:t>
      </w:r>
      <w:r w:rsidR="00985224" w:rsidRPr="0069379E">
        <w:rPr>
          <w:sz w:val="22"/>
          <w:szCs w:val="22"/>
          <w:lang w:val="en-GB"/>
        </w:rPr>
        <w:t>70431676</w:t>
      </w:r>
      <w:r w:rsidRPr="008721DA">
        <w:rPr>
          <w:sz w:val="22"/>
          <w:szCs w:val="22"/>
          <w:lang w:val="en-GB"/>
        </w:rPr>
        <w:br/>
        <w:t xml:space="preserve">Postal address: </w:t>
      </w:r>
      <w:r w:rsidR="0095284A" w:rsidRPr="0095284A">
        <w:rPr>
          <w:sz w:val="22"/>
          <w:szCs w:val="22"/>
          <w:lang w:val="en-GB"/>
        </w:rPr>
        <w:t xml:space="preserve">St.Peja 39/2, </w:t>
      </w:r>
      <w:bookmarkStart w:id="2" w:name="_Hlk156565836"/>
      <w:r w:rsidR="0095284A" w:rsidRPr="0095284A">
        <w:rPr>
          <w:sz w:val="22"/>
          <w:szCs w:val="22"/>
          <w:lang w:val="en-GB"/>
        </w:rPr>
        <w:t xml:space="preserve">Fushe Kosove </w:t>
      </w:r>
      <w:bookmarkEnd w:id="2"/>
      <w:r w:rsidR="0095284A" w:rsidRPr="0095284A">
        <w:rPr>
          <w:sz w:val="22"/>
          <w:szCs w:val="22"/>
          <w:lang w:val="en-GB"/>
        </w:rPr>
        <w:t>12000, Kosovo</w:t>
      </w:r>
      <w:r w:rsidRPr="008721DA">
        <w:rPr>
          <w:sz w:val="22"/>
          <w:szCs w:val="22"/>
          <w:lang w:val="en-GB"/>
        </w:rPr>
        <w:br/>
        <w:t xml:space="preserve">Town: </w:t>
      </w:r>
      <w:r w:rsidR="00985224" w:rsidRPr="0095284A">
        <w:rPr>
          <w:sz w:val="22"/>
          <w:szCs w:val="22"/>
          <w:lang w:val="en-GB"/>
        </w:rPr>
        <w:t>Fushe Kosove</w:t>
      </w:r>
      <w:r w:rsidR="00985224">
        <w:rPr>
          <w:sz w:val="22"/>
          <w:szCs w:val="22"/>
          <w:lang w:val="en-GB"/>
        </w:rPr>
        <w:t>, Kosovo</w:t>
      </w:r>
      <w:r w:rsidRPr="008721DA">
        <w:rPr>
          <w:sz w:val="22"/>
          <w:szCs w:val="22"/>
          <w:lang w:val="en-GB"/>
        </w:rPr>
        <w:br/>
        <w:t xml:space="preserve">Postal code: </w:t>
      </w:r>
      <w:r w:rsidR="00EF4DA8" w:rsidRPr="00EF4DA8">
        <w:rPr>
          <w:sz w:val="22"/>
          <w:szCs w:val="22"/>
          <w:lang w:val="en-GB"/>
        </w:rPr>
        <w:t>1</w:t>
      </w:r>
      <w:r w:rsidR="00985224">
        <w:rPr>
          <w:sz w:val="22"/>
          <w:szCs w:val="22"/>
          <w:lang w:val="en-GB"/>
        </w:rPr>
        <w:t>2</w:t>
      </w:r>
      <w:r w:rsidR="00EF4DA8" w:rsidRPr="00EF4DA8">
        <w:rPr>
          <w:sz w:val="22"/>
          <w:szCs w:val="22"/>
          <w:lang w:val="en-GB"/>
        </w:rPr>
        <w:t>0</w:t>
      </w:r>
      <w:r w:rsidR="00EF4DA8">
        <w:rPr>
          <w:sz w:val="22"/>
          <w:szCs w:val="22"/>
          <w:lang w:val="en-GB"/>
        </w:rPr>
        <w:t>0</w:t>
      </w:r>
      <w:r w:rsidR="00EF4DA8" w:rsidRPr="00EF4DA8">
        <w:rPr>
          <w:sz w:val="22"/>
          <w:szCs w:val="22"/>
          <w:lang w:val="en-GB"/>
        </w:rPr>
        <w:t>0</w:t>
      </w:r>
      <w:r w:rsidRPr="008721DA">
        <w:rPr>
          <w:sz w:val="22"/>
          <w:szCs w:val="22"/>
          <w:lang w:val="en-GB"/>
        </w:rPr>
        <w:br/>
      </w:r>
      <w:r w:rsidR="009C71B1" w:rsidRPr="008721DA">
        <w:rPr>
          <w:b/>
          <w:sz w:val="22"/>
          <w:szCs w:val="22"/>
          <w:lang w:val="en-GB"/>
        </w:rPr>
        <w:br/>
      </w:r>
      <w:r w:rsidRPr="008721D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8721DA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792912D6" w:rsidR="00803D74" w:rsidRPr="00DB420E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</w:rPr>
        <w:br/>
      </w:r>
      <w:bookmarkStart w:id="3" w:name="_Hlk156564958"/>
      <w:r w:rsidR="00533555" w:rsidRPr="000C1D20">
        <w:rPr>
          <w:sz w:val="22"/>
          <w:szCs w:val="22"/>
          <w:lang w:val="en-GB"/>
        </w:rPr>
        <w:t xml:space="preserve">Total </w:t>
      </w:r>
      <w:r w:rsidR="00DB420E">
        <w:rPr>
          <w:sz w:val="22"/>
          <w:szCs w:val="22"/>
          <w:lang w:val="en-GB"/>
        </w:rPr>
        <w:t xml:space="preserve">maximum </w:t>
      </w:r>
      <w:r w:rsidR="00533555" w:rsidRPr="000C1D20">
        <w:rPr>
          <w:sz w:val="22"/>
          <w:szCs w:val="22"/>
          <w:lang w:val="en-GB"/>
        </w:rPr>
        <w:t>value of the contract</w:t>
      </w:r>
      <w:r w:rsidR="00DB420E">
        <w:rPr>
          <w:sz w:val="22"/>
          <w:szCs w:val="22"/>
          <w:lang w:val="en-GB"/>
        </w:rPr>
        <w:t xml:space="preserve"> for 6 Lots</w:t>
      </w:r>
      <w:r w:rsidR="00533555">
        <w:rPr>
          <w:sz w:val="22"/>
          <w:szCs w:val="22"/>
          <w:lang w:val="en-GB"/>
        </w:rPr>
        <w:t xml:space="preserve">: </w:t>
      </w:r>
      <w:r w:rsidR="00DB420E">
        <w:rPr>
          <w:sz w:val="22"/>
          <w:szCs w:val="22"/>
          <w:lang w:val="en-GB"/>
        </w:rPr>
        <w:t>220</w:t>
      </w:r>
      <w:r w:rsidR="0095284A" w:rsidRPr="0095284A">
        <w:rPr>
          <w:sz w:val="22"/>
          <w:szCs w:val="22"/>
          <w:lang w:val="en-GB"/>
        </w:rPr>
        <w:t>,000.00</w:t>
      </w:r>
      <w:r w:rsidR="0095284A">
        <w:rPr>
          <w:sz w:val="22"/>
          <w:szCs w:val="22"/>
          <w:lang w:val="en-GB"/>
        </w:rPr>
        <w:t xml:space="preserve"> </w:t>
      </w:r>
      <w:r w:rsidR="00533555" w:rsidRPr="007B681B">
        <w:rPr>
          <w:sz w:val="22"/>
          <w:szCs w:val="22"/>
          <w:lang w:val="en-GB"/>
        </w:rPr>
        <w:t>Euro</w:t>
      </w:r>
      <w:r w:rsidR="00533555" w:rsidRPr="00533555">
        <w:t xml:space="preserve"> </w:t>
      </w:r>
      <w:r w:rsidR="00533555" w:rsidRPr="00533555">
        <w:rPr>
          <w:sz w:val="22"/>
          <w:szCs w:val="22"/>
          <w:lang w:val="en-GB"/>
        </w:rPr>
        <w:t>for 24 months</w:t>
      </w:r>
      <w:bookmarkEnd w:id="3"/>
      <w:r w:rsidRPr="008721DA">
        <w:rPr>
          <w:sz w:val="22"/>
          <w:szCs w:val="22"/>
        </w:rPr>
        <w:br/>
      </w:r>
      <w:r w:rsidRPr="008721DA">
        <w:rPr>
          <w:b/>
          <w:sz w:val="22"/>
          <w:szCs w:val="22"/>
        </w:rPr>
        <w:br/>
      </w:r>
      <w:r w:rsidRPr="008721DA">
        <w:rPr>
          <w:b/>
          <w:sz w:val="22"/>
          <w:szCs w:val="22"/>
          <w:u w:val="single"/>
        </w:rPr>
        <w:t>V.2.5) Information about subcontracting</w:t>
      </w:r>
    </w:p>
    <w:p w14:paraId="0C229A59" w14:textId="18CA6C92" w:rsidR="009C71B1" w:rsidRPr="008721DA" w:rsidRDefault="009C71B1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</w:rPr>
        <w:t xml:space="preserve">The contract is likely to be subcontracted: </w:t>
      </w:r>
      <w:r w:rsidR="008721DA" w:rsidRPr="008721DA">
        <w:rPr>
          <w:sz w:val="22"/>
          <w:szCs w:val="22"/>
        </w:rPr>
        <w:t>no</w:t>
      </w:r>
    </w:p>
    <w:p w14:paraId="4F8250D4" w14:textId="69BE40C7" w:rsidR="009C71B1" w:rsidRPr="008721DA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VI.3) Additional information</w:t>
      </w:r>
    </w:p>
    <w:p w14:paraId="5563BA3E" w14:textId="4E29D924" w:rsidR="001468B0" w:rsidRPr="008721DA" w:rsidRDefault="008721DA" w:rsidP="0069074D">
      <w:pPr>
        <w:pStyle w:val="Blockquote"/>
        <w:ind w:left="0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n/a</w:t>
      </w:r>
    </w:p>
    <w:sectPr w:rsidR="001468B0" w:rsidRPr="008721DA" w:rsidSect="00C63FAD">
      <w:footerReference w:type="default" r:id="rId11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210" w14:textId="4C3A9D6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427333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427333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118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23285652">
    <w:abstractNumId w:val="2"/>
  </w:num>
  <w:num w:numId="3" w16cid:durableId="2005234105">
    <w:abstractNumId w:val="2"/>
  </w:num>
  <w:num w:numId="4" w16cid:durableId="57509276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94368236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1380506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95664024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1333522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3659567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10977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05385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27333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555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3E45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701C9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21DA"/>
    <w:rsid w:val="0087529C"/>
    <w:rsid w:val="008B3357"/>
    <w:rsid w:val="008D1C6D"/>
    <w:rsid w:val="008E2772"/>
    <w:rsid w:val="008E614F"/>
    <w:rsid w:val="00901364"/>
    <w:rsid w:val="00925DA7"/>
    <w:rsid w:val="0095284A"/>
    <w:rsid w:val="00970130"/>
    <w:rsid w:val="00975606"/>
    <w:rsid w:val="00985224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AE29AF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D30DC8"/>
    <w:rsid w:val="00D32267"/>
    <w:rsid w:val="00D44DFE"/>
    <w:rsid w:val="00D57185"/>
    <w:rsid w:val="00D73B85"/>
    <w:rsid w:val="00D75D0E"/>
    <w:rsid w:val="00DB420E"/>
    <w:rsid w:val="00DC172C"/>
    <w:rsid w:val="00DD10B2"/>
    <w:rsid w:val="00DD3F93"/>
    <w:rsid w:val="00DD56F3"/>
    <w:rsid w:val="00DE0B90"/>
    <w:rsid w:val="00DE5C70"/>
    <w:rsid w:val="00E54BCD"/>
    <w:rsid w:val="00E6285C"/>
    <w:rsid w:val="00E75DF1"/>
    <w:rsid w:val="00E83E08"/>
    <w:rsid w:val="00E92730"/>
    <w:rsid w:val="00EB6BE7"/>
    <w:rsid w:val="00EC4EF1"/>
    <w:rsid w:val="00EE316E"/>
    <w:rsid w:val="00EE5B7F"/>
    <w:rsid w:val="00EF4DA8"/>
    <w:rsid w:val="00F32B7B"/>
    <w:rsid w:val="00F37046"/>
    <w:rsid w:val="00F37258"/>
    <w:rsid w:val="00F452E9"/>
    <w:rsid w:val="00F646BB"/>
    <w:rsid w:val="00FA7297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F943-068E-42B4-A055-53C8CA1CB4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1a4a1d-4eb8-49d3-b465-be101281b0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CD29C8-9ABC-4AAF-A3B6-19016C6E5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CD575-133A-474E-B004-C5267F6A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B81BA-9280-4BA5-8217-AC188BEE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1390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Adelina Morina-Sylaj</cp:lastModifiedBy>
  <cp:revision>3</cp:revision>
  <cp:lastPrinted>2000-12-14T11:55:00Z</cp:lastPrinted>
  <dcterms:created xsi:type="dcterms:W3CDTF">2024-01-19T13:17:00Z</dcterms:created>
  <dcterms:modified xsi:type="dcterms:W3CDTF">2026-01-23T09:58:00Z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