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3F90728A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="00171295">
        <w:rPr>
          <w:b/>
          <w:sz w:val="22"/>
          <w:szCs w:val="22"/>
        </w:rPr>
        <w:t xml:space="preserve"> </w:t>
      </w:r>
      <w:r w:rsidR="00171295" w:rsidRPr="00171295">
        <w:rPr>
          <w:color w:val="000000"/>
          <w:sz w:val="22"/>
          <w:szCs w:val="22"/>
        </w:rPr>
        <w:t>Cleaning Services No. 9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171295" w:rsidRPr="00171295">
        <w:rPr>
          <w:color w:val="000000"/>
          <w:sz w:val="22"/>
          <w:szCs w:val="22"/>
        </w:rPr>
        <w:t>PROC/1356/24/ Cleaning Services No. 9</w:t>
      </w: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798C8D47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</w:t>
      </w:r>
      <w:r w:rsidRPr="009418C5">
        <w:rPr>
          <w:rStyle w:val="Strong"/>
          <w:b w:val="0"/>
          <w:sz w:val="22"/>
          <w:szCs w:val="22"/>
          <w:lang w:val="en-GB"/>
        </w:rPr>
        <w:t>in the OJ S:</w:t>
      </w:r>
      <w:r w:rsidR="00171295">
        <w:rPr>
          <w:rStyle w:val="Strong"/>
          <w:b w:val="0"/>
          <w:sz w:val="22"/>
          <w:szCs w:val="22"/>
          <w:lang w:val="en-GB"/>
        </w:rPr>
        <w:t xml:space="preserve"> </w:t>
      </w:r>
      <w:r w:rsidR="00162C2C">
        <w:rPr>
          <w:rStyle w:val="Strong"/>
          <w:b w:val="0"/>
          <w:sz w:val="22"/>
          <w:szCs w:val="22"/>
          <w:lang w:val="en-GB"/>
        </w:rPr>
        <w:t>2/2025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5B70737B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171295" w:rsidRPr="00171295">
        <w:rPr>
          <w:color w:val="000000"/>
          <w:sz w:val="22"/>
          <w:szCs w:val="22"/>
        </w:rPr>
        <w:t>PROC/1356/24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4BA97480" w:rsidR="00803D74" w:rsidRPr="008721DA" w:rsidRDefault="001F691C" w:rsidP="00803D74">
      <w:pPr>
        <w:spacing w:beforeAutospacing="1" w:afterAutospacing="1"/>
        <w:rPr>
          <w:sz w:val="22"/>
          <w:szCs w:val="22"/>
          <w:lang w:val="en-GB"/>
        </w:rPr>
      </w:pPr>
      <w:r w:rsidRPr="001F691C">
        <w:rPr>
          <w:sz w:val="22"/>
          <w:szCs w:val="22"/>
          <w:lang w:val="en-GB"/>
        </w:rPr>
        <w:t>13</w:t>
      </w:r>
      <w:r w:rsidR="00171295" w:rsidRPr="001F691C">
        <w:rPr>
          <w:sz w:val="22"/>
          <w:szCs w:val="22"/>
          <w:lang w:val="en-GB"/>
        </w:rPr>
        <w:t xml:space="preserve"> June </w:t>
      </w:r>
      <w:r w:rsidR="00427333" w:rsidRPr="001F691C">
        <w:rPr>
          <w:sz w:val="22"/>
          <w:szCs w:val="22"/>
          <w:lang w:val="en-GB"/>
        </w:rPr>
        <w:t>202</w:t>
      </w:r>
      <w:r w:rsidR="00162C2C" w:rsidRPr="001F691C">
        <w:rPr>
          <w:sz w:val="22"/>
          <w:szCs w:val="22"/>
          <w:lang w:val="en-GB"/>
        </w:rPr>
        <w:t>5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4D2881DC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Number of tenders received:</w:t>
      </w:r>
      <w:r w:rsidR="00171295">
        <w:rPr>
          <w:sz w:val="22"/>
          <w:szCs w:val="22"/>
          <w:lang w:val="en-GB"/>
        </w:rPr>
        <w:t xml:space="preserve"> One </w:t>
      </w:r>
      <w:r w:rsidR="008721DA" w:rsidRPr="008721DA">
        <w:rPr>
          <w:sz w:val="22"/>
          <w:szCs w:val="22"/>
          <w:lang w:val="en-GB"/>
        </w:rPr>
        <w:t>(</w:t>
      </w:r>
      <w:r w:rsidR="00171295">
        <w:rPr>
          <w:sz w:val="22"/>
          <w:szCs w:val="22"/>
          <w:lang w:val="en-GB"/>
        </w:rPr>
        <w:t>1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1F691C">
        <w:rPr>
          <w:sz w:val="22"/>
          <w:szCs w:val="22"/>
          <w:lang w:val="en-GB"/>
        </w:rPr>
        <w:t xml:space="preserve"> yes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63E33DFE" w14:textId="77777777" w:rsidR="001F691C" w:rsidRPr="001F691C" w:rsidRDefault="00BA0B5F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171295" w:rsidRPr="00171295">
        <w:rPr>
          <w:sz w:val="22"/>
          <w:szCs w:val="22"/>
          <w:lang w:val="en-GB"/>
        </w:rPr>
        <w:t>Uni-Project SH.</w:t>
      </w:r>
      <w:proofErr w:type="gramStart"/>
      <w:r w:rsidR="00171295" w:rsidRPr="00171295">
        <w:rPr>
          <w:sz w:val="22"/>
          <w:szCs w:val="22"/>
          <w:lang w:val="en-GB"/>
        </w:rPr>
        <w:t>P.K</w:t>
      </w:r>
      <w:proofErr w:type="gramEnd"/>
      <w:r w:rsidRPr="00803D74">
        <w:rPr>
          <w:sz w:val="22"/>
          <w:szCs w:val="22"/>
          <w:lang w:val="en-GB"/>
        </w:rPr>
        <w:br/>
        <w:t>National registration number</w:t>
      </w:r>
      <w:r w:rsidR="00AC27E3">
        <w:rPr>
          <w:sz w:val="22"/>
          <w:szCs w:val="22"/>
          <w:lang w:val="en-GB"/>
        </w:rPr>
        <w:t xml:space="preserve">: </w:t>
      </w:r>
      <w:r w:rsidR="00171295" w:rsidRPr="00171295">
        <w:rPr>
          <w:sz w:val="22"/>
          <w:szCs w:val="22"/>
          <w:lang w:val="en-GB"/>
        </w:rPr>
        <w:t>812151091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171295" w:rsidRPr="001F691C">
        <w:rPr>
          <w:sz w:val="22"/>
          <w:szCs w:val="22"/>
          <w:lang w:val="en-GB"/>
        </w:rPr>
        <w:t xml:space="preserve">St. Rexhep Krasniqi NN </w:t>
      </w:r>
    </w:p>
    <w:p w14:paraId="02629207" w14:textId="407BAE87" w:rsidR="000C1D20" w:rsidRPr="00171295" w:rsidRDefault="00BA0B5F" w:rsidP="00803D74">
      <w:pPr>
        <w:spacing w:beforeAutospacing="1" w:afterAutospacing="1"/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>Town:</w:t>
      </w:r>
      <w:r w:rsidR="00AC27E3">
        <w:rPr>
          <w:sz w:val="22"/>
          <w:szCs w:val="22"/>
          <w:lang w:val="en-GB"/>
        </w:rPr>
        <w:t xml:space="preserve"> </w:t>
      </w:r>
      <w:r w:rsidRPr="001F691C">
        <w:rPr>
          <w:sz w:val="22"/>
          <w:szCs w:val="22"/>
          <w:lang w:val="en-GB"/>
        </w:rPr>
        <w:t>Pristina, Kosovo</w:t>
      </w:r>
      <w:r w:rsidRPr="00803D74">
        <w:rPr>
          <w:sz w:val="22"/>
          <w:szCs w:val="22"/>
          <w:lang w:val="en-GB"/>
        </w:rPr>
        <w:br/>
        <w:t>Postal code:</w:t>
      </w:r>
      <w:r w:rsidR="00AC27E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10000</w:t>
      </w:r>
      <w:r w:rsidR="00803D74"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6F516065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1F691C">
        <w:rPr>
          <w:sz w:val="22"/>
          <w:szCs w:val="22"/>
          <w:lang w:val="en-GB"/>
        </w:rPr>
        <w:t xml:space="preserve"> 328,719</w:t>
      </w:r>
      <w:r w:rsidR="00171295" w:rsidRPr="00171295">
        <w:rPr>
          <w:sz w:val="22"/>
          <w:szCs w:val="22"/>
          <w:lang w:val="en-GB"/>
        </w:rPr>
        <w:t>,</w:t>
      </w:r>
      <w:r w:rsidR="001F691C">
        <w:rPr>
          <w:sz w:val="22"/>
          <w:szCs w:val="22"/>
          <w:lang w:val="en-GB"/>
        </w:rPr>
        <w:t xml:space="preserve">36 </w:t>
      </w:r>
      <w:r w:rsidR="009C56B8" w:rsidRPr="009C56B8">
        <w:rPr>
          <w:sz w:val="22"/>
          <w:szCs w:val="22"/>
          <w:lang w:val="en-GB"/>
        </w:rPr>
        <w:t>Euros</w:t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39188453" w:rsidR="001468B0" w:rsidRPr="008721DA" w:rsidRDefault="00DD4433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Not applicable.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333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2099519585">
    <w:abstractNumId w:val="2"/>
  </w:num>
  <w:num w:numId="3" w16cid:durableId="1654334597">
    <w:abstractNumId w:val="2"/>
  </w:num>
  <w:num w:numId="4" w16cid:durableId="199734495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4606090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2315399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8969326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56671915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8566515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810828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62C2C"/>
    <w:rsid w:val="00171295"/>
    <w:rsid w:val="00195A7C"/>
    <w:rsid w:val="001A4C41"/>
    <w:rsid w:val="001B71FE"/>
    <w:rsid w:val="001C76B2"/>
    <w:rsid w:val="001F0920"/>
    <w:rsid w:val="001F691C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53B0A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2BC3"/>
    <w:rsid w:val="00785C87"/>
    <w:rsid w:val="00795EF2"/>
    <w:rsid w:val="007A1826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77253"/>
    <w:rsid w:val="008B3357"/>
    <w:rsid w:val="008D1C6D"/>
    <w:rsid w:val="008E2772"/>
    <w:rsid w:val="008E614F"/>
    <w:rsid w:val="00925DA7"/>
    <w:rsid w:val="009418C5"/>
    <w:rsid w:val="00970130"/>
    <w:rsid w:val="00975606"/>
    <w:rsid w:val="009A7180"/>
    <w:rsid w:val="009B618B"/>
    <w:rsid w:val="009C56B8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27E3"/>
    <w:rsid w:val="00AC392C"/>
    <w:rsid w:val="00B10189"/>
    <w:rsid w:val="00B30E30"/>
    <w:rsid w:val="00B47B18"/>
    <w:rsid w:val="00B609FD"/>
    <w:rsid w:val="00B7633C"/>
    <w:rsid w:val="00BA0B5F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443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66684-2373-46B2-BEA9-9923891C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3</cp:revision>
  <cp:lastPrinted>2000-12-14T11:55:00Z</cp:lastPrinted>
  <dcterms:created xsi:type="dcterms:W3CDTF">2025-06-02T06:45:00Z</dcterms:created>
  <dcterms:modified xsi:type="dcterms:W3CDTF">2025-09-02T12:08:00Z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